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Pr="00276899" w:rsidRDefault="004A5046" w:rsidP="00BB116C">
      <w:pPr>
        <w:pStyle w:val="Titolo1"/>
        <w:jc w:val="center"/>
        <w:rPr>
          <w:sz w:val="18"/>
          <w:szCs w:val="18"/>
        </w:rPr>
      </w:pPr>
      <w:r w:rsidRPr="00276899">
        <w:rPr>
          <w:sz w:val="18"/>
          <w:szCs w:val="18"/>
        </w:rPr>
        <w:t>Modello n. 2 allegato al disciplinare di gara</w:t>
      </w:r>
    </w:p>
    <w:p w:rsidR="00A23B3E" w:rsidRPr="00667435" w:rsidRDefault="00A23B3E">
      <w:pPr>
        <w:spacing w:before="0" w:after="0"/>
        <w:rPr>
          <w:sz w:val="18"/>
          <w:szCs w:val="18"/>
        </w:rPr>
      </w:pPr>
    </w:p>
    <w:p w:rsidR="00A23B3E" w:rsidRPr="00667435" w:rsidRDefault="00A23B3E">
      <w:pPr>
        <w:pStyle w:val="Annexetitre"/>
        <w:spacing w:before="0" w:after="0"/>
        <w:jc w:val="both"/>
        <w:rPr>
          <w:caps/>
          <w:sz w:val="18"/>
          <w:szCs w:val="18"/>
          <w:u w:val="none"/>
        </w:rPr>
      </w:pPr>
    </w:p>
    <w:p w:rsidR="00A23B3E" w:rsidRPr="00667435" w:rsidRDefault="00A23B3E" w:rsidP="00A30CBB">
      <w:pPr>
        <w:pStyle w:val="Annexetitre"/>
        <w:spacing w:before="0" w:after="0"/>
        <w:rPr>
          <w:caps/>
          <w:sz w:val="18"/>
          <w:szCs w:val="18"/>
          <w:u w:val="none"/>
        </w:rPr>
      </w:pPr>
      <w:r w:rsidRPr="00667435">
        <w:rPr>
          <w:caps/>
          <w:sz w:val="18"/>
          <w:szCs w:val="18"/>
          <w:u w:val="none"/>
        </w:rPr>
        <w:t>Modello di formulario per</w:t>
      </w:r>
      <w:r w:rsidR="004A5046" w:rsidRPr="00667435">
        <w:rPr>
          <w:caps/>
          <w:sz w:val="18"/>
          <w:szCs w:val="18"/>
          <w:u w:val="none"/>
        </w:rPr>
        <w:t xml:space="preserve"> </w:t>
      </w:r>
      <w:r w:rsidRPr="00667435">
        <w:rPr>
          <w:caps/>
          <w:sz w:val="18"/>
          <w:szCs w:val="18"/>
          <w:u w:val="none"/>
        </w:rPr>
        <w:t>il documento di gara unico europeo (DGUE)</w:t>
      </w:r>
    </w:p>
    <w:p w:rsidR="004A5046" w:rsidRPr="00667435" w:rsidRDefault="004A5046" w:rsidP="00A30CBB">
      <w:pPr>
        <w:pStyle w:val="Annexetitre"/>
        <w:spacing w:before="0" w:after="0"/>
        <w:rPr>
          <w:sz w:val="18"/>
          <w:szCs w:val="18"/>
        </w:rPr>
      </w:pPr>
      <w:r w:rsidRPr="00C87ACE">
        <w:rPr>
          <w:caps/>
          <w:sz w:val="18"/>
          <w:szCs w:val="18"/>
        </w:rPr>
        <w:t xml:space="preserve">Adattato alla procedura di gara </w:t>
      </w:r>
      <w:r w:rsidR="009B6014" w:rsidRPr="00C87ACE">
        <w:rPr>
          <w:caps/>
          <w:sz w:val="18"/>
          <w:szCs w:val="18"/>
        </w:rPr>
        <w:t xml:space="preserve">APERTA </w:t>
      </w:r>
      <w:r w:rsidRPr="00C87ACE">
        <w:rPr>
          <w:caps/>
          <w:sz w:val="18"/>
          <w:szCs w:val="18"/>
        </w:rPr>
        <w:t xml:space="preserve">CIG </w:t>
      </w:r>
      <w:r w:rsidR="00276899" w:rsidRPr="00C87ACE">
        <w:rPr>
          <w:bCs/>
          <w:sz w:val="20"/>
          <w:szCs w:val="20"/>
        </w:rPr>
        <w:t>7</w:t>
      </w:r>
      <w:r w:rsidR="00C87ACE" w:rsidRPr="00C87ACE">
        <w:rPr>
          <w:bCs/>
          <w:sz w:val="20"/>
          <w:szCs w:val="20"/>
        </w:rPr>
        <w:t>334930FB4</w:t>
      </w:r>
    </w:p>
    <w:p w:rsidR="00A23B3E" w:rsidRPr="00667435" w:rsidRDefault="00A23B3E" w:rsidP="00FB3543">
      <w:pPr>
        <w:spacing w:before="0" w:after="0"/>
        <w:rPr>
          <w:sz w:val="18"/>
          <w:szCs w:val="18"/>
        </w:rPr>
      </w:pPr>
    </w:p>
    <w:p w:rsidR="00A23B3E" w:rsidRPr="00667435" w:rsidRDefault="00A23B3E">
      <w:pPr>
        <w:pStyle w:val="ChapterTitle"/>
        <w:spacing w:before="0" w:after="0"/>
        <w:jc w:val="both"/>
        <w:rPr>
          <w:sz w:val="18"/>
          <w:szCs w:val="18"/>
        </w:rPr>
      </w:pPr>
      <w:r w:rsidRPr="00667435">
        <w:rPr>
          <w:sz w:val="18"/>
          <w:szCs w:val="18"/>
        </w:rPr>
        <w:t>Parte I: Informazioni sulla procedura di appalto e sull'amministrazione aggiudicatrice o ente aggiudicatore</w:t>
      </w:r>
    </w:p>
    <w:p w:rsidR="00A23B3E" w:rsidRPr="00667435" w:rsidRDefault="00A23B3E">
      <w:pPr>
        <w:spacing w:before="0" w:after="0"/>
        <w:rPr>
          <w:sz w:val="18"/>
          <w:szCs w:val="18"/>
        </w:rPr>
      </w:pPr>
    </w:p>
    <w:p w:rsidR="004A5046" w:rsidRPr="00667435" w:rsidRDefault="004A5046" w:rsidP="004A5046">
      <w:pPr>
        <w:pStyle w:val="SectionTitle"/>
        <w:rPr>
          <w:w w:val="0"/>
          <w:sz w:val="18"/>
          <w:szCs w:val="18"/>
        </w:rPr>
      </w:pPr>
      <w:r w:rsidRPr="00667435">
        <w:rPr>
          <w:b w:val="0"/>
          <w:caps/>
          <w:sz w:val="18"/>
          <w:szCs w:val="18"/>
        </w:rPr>
        <w:t>Informazioni sulla procedura di appalto</w:t>
      </w:r>
    </w:p>
    <w:p w:rsidR="004A5046" w:rsidRPr="00667435" w:rsidRDefault="004A5046" w:rsidP="004A5046">
      <w:pPr>
        <w:pBdr>
          <w:top w:val="single" w:sz="4" w:space="1" w:color="00000A"/>
          <w:left w:val="single" w:sz="4" w:space="4" w:color="00000A"/>
          <w:bottom w:val="single" w:sz="4" w:space="1" w:color="00000A"/>
          <w:right w:val="single" w:sz="4" w:space="4" w:color="00000A"/>
        </w:pBdr>
        <w:shd w:val="clear" w:color="auto" w:fill="BFBFBF"/>
        <w:rPr>
          <w:b/>
          <w:color w:val="000000"/>
          <w:sz w:val="18"/>
          <w:szCs w:val="18"/>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A5046" w:rsidRPr="00667435" w:rsidTr="00A5658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667435" w:rsidRDefault="004A5046" w:rsidP="004A5046">
            <w:pPr>
              <w:rPr>
                <w:sz w:val="18"/>
                <w:szCs w:val="18"/>
              </w:rPr>
            </w:pPr>
            <w:r w:rsidRPr="00667435">
              <w:rPr>
                <w:b/>
                <w:sz w:val="18"/>
                <w:szCs w:val="18"/>
              </w:rPr>
              <w:t>Identità del committente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667435" w:rsidRDefault="004A5046" w:rsidP="00A56584">
            <w:pPr>
              <w:rPr>
                <w:sz w:val="18"/>
                <w:szCs w:val="18"/>
              </w:rPr>
            </w:pPr>
            <w:r w:rsidRPr="00667435">
              <w:rPr>
                <w:b/>
                <w:sz w:val="18"/>
                <w:szCs w:val="18"/>
              </w:rPr>
              <w:t>Risposta:</w:t>
            </w:r>
          </w:p>
        </w:tc>
      </w:tr>
      <w:tr w:rsidR="004A5046" w:rsidRPr="00667435" w:rsidTr="00A5658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667435" w:rsidRDefault="004A5046" w:rsidP="00A56584">
            <w:pPr>
              <w:rPr>
                <w:color w:val="000000"/>
                <w:sz w:val="18"/>
                <w:szCs w:val="18"/>
              </w:rPr>
            </w:pPr>
            <w:r w:rsidRPr="00667435">
              <w:rPr>
                <w:color w:val="000000"/>
                <w:sz w:val="18"/>
                <w:szCs w:val="18"/>
              </w:rPr>
              <w:t xml:space="preserve">Nome: </w:t>
            </w:r>
          </w:p>
          <w:p w:rsidR="004A5046" w:rsidRPr="00667435" w:rsidRDefault="004A5046" w:rsidP="00A56584">
            <w:pPr>
              <w:rPr>
                <w:color w:val="000000"/>
                <w:sz w:val="18"/>
                <w:szCs w:val="18"/>
              </w:rPr>
            </w:pPr>
            <w:r w:rsidRPr="00667435">
              <w:rPr>
                <w:color w:val="000000"/>
                <w:sz w:val="18"/>
                <w:szCs w:val="18"/>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667435" w:rsidRDefault="00A1798C" w:rsidP="00A56584">
            <w:pPr>
              <w:rPr>
                <w:b/>
                <w:i/>
                <w:color w:val="000000"/>
                <w:sz w:val="18"/>
                <w:szCs w:val="18"/>
              </w:rPr>
            </w:pPr>
            <w:r>
              <w:rPr>
                <w:b/>
                <w:i/>
                <w:color w:val="000000"/>
                <w:sz w:val="18"/>
                <w:szCs w:val="18"/>
              </w:rPr>
              <w:t>Trentino trasporti S.p.A.</w:t>
            </w:r>
          </w:p>
          <w:p w:rsidR="004A5046" w:rsidRPr="00667435" w:rsidRDefault="00A1798C" w:rsidP="00A56584">
            <w:pPr>
              <w:rPr>
                <w:b/>
                <w:i/>
                <w:color w:val="000000"/>
                <w:sz w:val="18"/>
                <w:szCs w:val="18"/>
              </w:rPr>
            </w:pPr>
            <w:r>
              <w:rPr>
                <w:b/>
                <w:i/>
                <w:color w:val="000000"/>
                <w:sz w:val="18"/>
                <w:szCs w:val="18"/>
              </w:rPr>
              <w:t>01807370224</w:t>
            </w:r>
          </w:p>
        </w:tc>
      </w:tr>
      <w:tr w:rsidR="004A5046" w:rsidRPr="00667435" w:rsidTr="00A5658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667435" w:rsidRDefault="004A5046" w:rsidP="00A56584">
            <w:pPr>
              <w:rPr>
                <w:sz w:val="18"/>
                <w:szCs w:val="18"/>
              </w:rPr>
            </w:pPr>
            <w:r w:rsidRPr="00667435">
              <w:rPr>
                <w:b/>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667435" w:rsidRDefault="004A5046" w:rsidP="00A56584">
            <w:pPr>
              <w:rPr>
                <w:i/>
                <w:sz w:val="18"/>
                <w:szCs w:val="18"/>
              </w:rPr>
            </w:pPr>
            <w:r w:rsidRPr="00667435">
              <w:rPr>
                <w:b/>
                <w:sz w:val="18"/>
                <w:szCs w:val="18"/>
              </w:rPr>
              <w:t>Risposta</w:t>
            </w:r>
            <w:r w:rsidRPr="00667435">
              <w:rPr>
                <w:b/>
                <w:i/>
                <w:sz w:val="18"/>
                <w:szCs w:val="18"/>
              </w:rPr>
              <w:t>:</w:t>
            </w:r>
          </w:p>
        </w:tc>
      </w:tr>
      <w:tr w:rsidR="004A5046" w:rsidRPr="00667435" w:rsidTr="00A5658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667435" w:rsidRDefault="004A5046" w:rsidP="00A56584">
            <w:pPr>
              <w:rPr>
                <w:sz w:val="18"/>
                <w:szCs w:val="18"/>
              </w:rPr>
            </w:pPr>
            <w:r w:rsidRPr="00667435">
              <w:rPr>
                <w:sz w:val="18"/>
                <w:szCs w:val="18"/>
              </w:rPr>
              <w:t>Titolo o breve descrizione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667435" w:rsidRDefault="00A1798C" w:rsidP="00F327E6">
            <w:pPr>
              <w:jc w:val="both"/>
              <w:rPr>
                <w:b/>
                <w:i/>
                <w:sz w:val="18"/>
                <w:szCs w:val="18"/>
              </w:rPr>
            </w:pPr>
            <w:r>
              <w:rPr>
                <w:b/>
                <w:bCs/>
                <w:i/>
                <w:iCs/>
                <w:sz w:val="18"/>
                <w:szCs w:val="18"/>
              </w:rPr>
              <w:t>F</w:t>
            </w:r>
            <w:r w:rsidRPr="00A1798C">
              <w:rPr>
                <w:b/>
                <w:bCs/>
                <w:i/>
                <w:iCs/>
                <w:sz w:val="18"/>
                <w:szCs w:val="18"/>
              </w:rPr>
              <w:t>ornitura di n. 7 autobus urbani classe i medi (da 10 a 11 mt.) diesel</w:t>
            </w:r>
          </w:p>
        </w:tc>
      </w:tr>
      <w:tr w:rsidR="004A5046" w:rsidRPr="00276899" w:rsidTr="00A5658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276899" w:rsidRDefault="004A5046" w:rsidP="00A56584">
            <w:pPr>
              <w:rPr>
                <w:sz w:val="18"/>
                <w:szCs w:val="18"/>
              </w:rPr>
            </w:pPr>
            <w:r w:rsidRPr="00276899">
              <w:rPr>
                <w:sz w:val="18"/>
                <w:szCs w:val="18"/>
              </w:rPr>
              <w:t>Numero di riferimento attribuito al fascicolo: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276899" w:rsidRDefault="004A5046" w:rsidP="00431C61">
            <w:pPr>
              <w:rPr>
                <w:b/>
                <w:i/>
                <w:sz w:val="18"/>
                <w:szCs w:val="18"/>
              </w:rPr>
            </w:pPr>
            <w:r w:rsidRPr="00431C61">
              <w:rPr>
                <w:b/>
                <w:i/>
                <w:sz w:val="18"/>
                <w:szCs w:val="18"/>
              </w:rPr>
              <w:t xml:space="preserve">Gara </w:t>
            </w:r>
            <w:r w:rsidR="00FB12CA" w:rsidRPr="00431C61">
              <w:rPr>
                <w:b/>
                <w:i/>
                <w:sz w:val="18"/>
                <w:szCs w:val="18"/>
              </w:rPr>
              <w:t xml:space="preserve">n. </w:t>
            </w:r>
            <w:r w:rsidR="00431C61" w:rsidRPr="00431C61">
              <w:rPr>
                <w:b/>
                <w:bCs/>
                <w:i/>
                <w:sz w:val="18"/>
                <w:szCs w:val="18"/>
              </w:rPr>
              <w:t>6950592</w:t>
            </w:r>
          </w:p>
        </w:tc>
      </w:tr>
      <w:tr w:rsidR="004A5046" w:rsidRPr="00276899" w:rsidTr="00A5658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276899" w:rsidRDefault="004A5046" w:rsidP="00A56584">
            <w:pPr>
              <w:rPr>
                <w:color w:val="000000"/>
                <w:sz w:val="18"/>
                <w:szCs w:val="18"/>
              </w:rPr>
            </w:pPr>
            <w:r w:rsidRPr="00276899">
              <w:rPr>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5046" w:rsidRPr="00276899" w:rsidRDefault="00C87ACE" w:rsidP="00A56584">
            <w:pPr>
              <w:rPr>
                <w:b/>
                <w:i/>
                <w:color w:val="000000"/>
                <w:sz w:val="18"/>
                <w:szCs w:val="18"/>
              </w:rPr>
            </w:pPr>
            <w:r w:rsidRPr="00C87ACE">
              <w:rPr>
                <w:bCs/>
                <w:sz w:val="20"/>
                <w:szCs w:val="20"/>
              </w:rPr>
              <w:t>7334930FB4</w:t>
            </w:r>
          </w:p>
        </w:tc>
      </w:tr>
    </w:tbl>
    <w:p w:rsidR="00A23B3E" w:rsidRPr="00667435"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18"/>
          <w:szCs w:val="18"/>
        </w:rPr>
      </w:pPr>
      <w:r w:rsidRPr="00667435">
        <w:rPr>
          <w:b/>
          <w:sz w:val="18"/>
          <w:szCs w:val="18"/>
        </w:rPr>
        <w:t>Tutte le altre informazioni in tutte le sezioni del DGUE devono essere inserite dall'operatore economico</w:t>
      </w:r>
      <w:r w:rsidR="009A7368">
        <w:rPr>
          <w:b/>
          <w:sz w:val="18"/>
          <w:szCs w:val="18"/>
        </w:rPr>
        <w:t xml:space="preserve"> facendo anche riferimento alla nota di attenzione posta in calce all’art. 7 del Disciplinare di gara.</w:t>
      </w:r>
    </w:p>
    <w:p w:rsidR="00A23B3E" w:rsidRPr="00667435" w:rsidRDefault="00A23B3E" w:rsidP="00FB3543">
      <w:pPr>
        <w:pStyle w:val="ChapterTitle"/>
        <w:pageBreakBefore/>
        <w:rPr>
          <w:b w:val="0"/>
          <w:caps/>
          <w:sz w:val="18"/>
          <w:szCs w:val="18"/>
        </w:rPr>
      </w:pPr>
      <w:r w:rsidRPr="00667435">
        <w:rPr>
          <w:sz w:val="18"/>
          <w:szCs w:val="18"/>
        </w:rPr>
        <w:lastRenderedPageBreak/>
        <w:t>Parte II: Informazioni sull'operatore economico</w:t>
      </w:r>
    </w:p>
    <w:p w:rsidR="00A23B3E" w:rsidRPr="00667435" w:rsidRDefault="00A23B3E" w:rsidP="00FB3543">
      <w:pPr>
        <w:pStyle w:val="SectionTitle"/>
        <w:rPr>
          <w:sz w:val="18"/>
          <w:szCs w:val="18"/>
        </w:rPr>
      </w:pPr>
      <w:r w:rsidRPr="00667435">
        <w:rPr>
          <w:caps/>
          <w:sz w:val="18"/>
          <w:szCs w:val="18"/>
        </w:rPr>
        <w:t>A: Informazioni sull'operatore economico</w:t>
      </w:r>
    </w:p>
    <w:tbl>
      <w:tblPr>
        <w:tblW w:w="0" w:type="auto"/>
        <w:tblInd w:w="-20" w:type="dxa"/>
        <w:tblCellMar>
          <w:left w:w="93" w:type="dxa"/>
        </w:tblCellMar>
        <w:tblLook w:val="0000" w:firstRow="0" w:lastRow="0" w:firstColumn="0" w:lastColumn="0" w:noHBand="0" w:noVBand="0"/>
      </w:tblPr>
      <w:tblGrid>
        <w:gridCol w:w="6776"/>
        <w:gridCol w:w="2551"/>
      </w:tblGrid>
      <w:tr w:rsidR="00A23B3E" w:rsidRPr="00667435" w:rsidTr="004A5046">
        <w:tc>
          <w:tcPr>
            <w:tcW w:w="67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b/>
                <w:sz w:val="18"/>
                <w:szCs w:val="18"/>
              </w:rPr>
              <w:t>Dati identificativi</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b/>
                <w:sz w:val="18"/>
                <w:szCs w:val="18"/>
              </w:rPr>
              <w:t>Risposta:</w:t>
            </w:r>
          </w:p>
        </w:tc>
      </w:tr>
      <w:tr w:rsidR="00A23B3E" w:rsidRPr="00667435" w:rsidTr="004A5046">
        <w:tc>
          <w:tcPr>
            <w:tcW w:w="67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NumPar1"/>
              <w:ind w:left="850" w:hanging="850"/>
              <w:rPr>
                <w:sz w:val="18"/>
                <w:szCs w:val="18"/>
              </w:rPr>
            </w:pPr>
            <w:r w:rsidRPr="00667435">
              <w:rPr>
                <w:sz w:val="18"/>
                <w:szCs w:val="18"/>
              </w:rPr>
              <w:t>Nome: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sz w:val="18"/>
                <w:szCs w:val="18"/>
              </w:rPr>
              <w:t>[   ]</w:t>
            </w:r>
          </w:p>
        </w:tc>
      </w:tr>
      <w:tr w:rsidR="00A23B3E" w:rsidRPr="00667435" w:rsidTr="004A5046">
        <w:trPr>
          <w:trHeight w:val="826"/>
        </w:trPr>
        <w:tc>
          <w:tcPr>
            <w:tcW w:w="67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sz w:val="18"/>
                <w:szCs w:val="18"/>
              </w:rPr>
              <w:t>Partita IVA, se applicabile:</w:t>
            </w:r>
          </w:p>
          <w:p w:rsidR="00A23B3E" w:rsidRPr="00667435" w:rsidRDefault="00A23B3E">
            <w:pPr>
              <w:pStyle w:val="Text1"/>
              <w:ind w:left="0"/>
              <w:rPr>
                <w:sz w:val="18"/>
                <w:szCs w:val="18"/>
              </w:rPr>
            </w:pPr>
            <w:r w:rsidRPr="00667435">
              <w:rPr>
                <w:sz w:val="18"/>
                <w:szCs w:val="18"/>
              </w:rPr>
              <w:t>Se non è applicabile un numero di partita IVA indicare un altro numero di identificazione nazionale, se richiesto e applicabile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sz w:val="18"/>
                <w:szCs w:val="18"/>
              </w:rPr>
              <w:t>[   ]</w:t>
            </w:r>
          </w:p>
          <w:p w:rsidR="00A23B3E" w:rsidRPr="00667435" w:rsidRDefault="00A23B3E">
            <w:pPr>
              <w:pStyle w:val="Text1"/>
              <w:ind w:left="0"/>
              <w:rPr>
                <w:sz w:val="18"/>
                <w:szCs w:val="18"/>
              </w:rPr>
            </w:pPr>
            <w:r w:rsidRPr="00667435">
              <w:rPr>
                <w:sz w:val="18"/>
                <w:szCs w:val="18"/>
              </w:rPr>
              <w:t>[   ]</w:t>
            </w:r>
          </w:p>
        </w:tc>
      </w:tr>
      <w:tr w:rsidR="00A23B3E" w:rsidRPr="00667435" w:rsidTr="004A5046">
        <w:tc>
          <w:tcPr>
            <w:tcW w:w="67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sz w:val="18"/>
                <w:szCs w:val="18"/>
              </w:rPr>
              <w:t xml:space="preserve">Indirizzo postale: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sz w:val="18"/>
                <w:szCs w:val="18"/>
              </w:rPr>
              <w:t>[……………]</w:t>
            </w:r>
          </w:p>
        </w:tc>
      </w:tr>
      <w:tr w:rsidR="00A23B3E" w:rsidRPr="00667435" w:rsidTr="004A5046">
        <w:trPr>
          <w:trHeight w:val="1184"/>
        </w:trPr>
        <w:tc>
          <w:tcPr>
            <w:tcW w:w="67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color w:val="000000"/>
                <w:sz w:val="18"/>
                <w:szCs w:val="18"/>
              </w:rPr>
            </w:pPr>
            <w:r w:rsidRPr="00667435">
              <w:rPr>
                <w:color w:val="000000"/>
                <w:sz w:val="18"/>
                <w:szCs w:val="18"/>
              </w:rPr>
              <w:t>Persone di contatto (</w:t>
            </w:r>
            <w:r w:rsidRPr="00667435">
              <w:rPr>
                <w:rStyle w:val="Rimandonotaapidipagina"/>
                <w:color w:val="000000"/>
                <w:sz w:val="18"/>
                <w:szCs w:val="18"/>
              </w:rPr>
              <w:footnoteReference w:id="1"/>
            </w:r>
            <w:r w:rsidRPr="00667435">
              <w:rPr>
                <w:color w:val="000000"/>
                <w:sz w:val="18"/>
                <w:szCs w:val="18"/>
              </w:rPr>
              <w:t>):</w:t>
            </w:r>
          </w:p>
          <w:p w:rsidR="00A23B3E" w:rsidRPr="00667435" w:rsidRDefault="00A23B3E">
            <w:pPr>
              <w:pStyle w:val="Text1"/>
              <w:ind w:left="0"/>
              <w:rPr>
                <w:color w:val="000000"/>
                <w:sz w:val="18"/>
                <w:szCs w:val="18"/>
              </w:rPr>
            </w:pPr>
            <w:r w:rsidRPr="00667435">
              <w:rPr>
                <w:color w:val="000000"/>
                <w:sz w:val="18"/>
                <w:szCs w:val="18"/>
              </w:rPr>
              <w:t>Telefono:</w:t>
            </w:r>
          </w:p>
          <w:p w:rsidR="00A23B3E" w:rsidRPr="00667435" w:rsidRDefault="00A23B3E">
            <w:pPr>
              <w:pStyle w:val="Text1"/>
              <w:ind w:left="0"/>
              <w:rPr>
                <w:color w:val="000000"/>
                <w:sz w:val="18"/>
                <w:szCs w:val="18"/>
              </w:rPr>
            </w:pPr>
            <w:r w:rsidRPr="00667435">
              <w:rPr>
                <w:color w:val="000000"/>
                <w:sz w:val="18"/>
                <w:szCs w:val="18"/>
              </w:rPr>
              <w:t>PEC o e-mail:</w:t>
            </w:r>
          </w:p>
          <w:p w:rsidR="00A23B3E" w:rsidRPr="00667435" w:rsidRDefault="00A23B3E">
            <w:pPr>
              <w:pStyle w:val="Text1"/>
              <w:ind w:left="0"/>
              <w:rPr>
                <w:color w:val="000000"/>
                <w:sz w:val="18"/>
                <w:szCs w:val="18"/>
              </w:rPr>
            </w:pPr>
            <w:r w:rsidRPr="00667435">
              <w:rPr>
                <w:color w:val="000000"/>
                <w:sz w:val="18"/>
                <w:szCs w:val="18"/>
              </w:rPr>
              <w:t>(</w:t>
            </w:r>
            <w:proofErr w:type="gramStart"/>
            <w:r w:rsidRPr="00667435">
              <w:rPr>
                <w:color w:val="000000"/>
                <w:sz w:val="18"/>
                <w:szCs w:val="18"/>
              </w:rPr>
              <w:t>indirizzo</w:t>
            </w:r>
            <w:proofErr w:type="gramEnd"/>
            <w:r w:rsidRPr="00667435">
              <w:rPr>
                <w:color w:val="000000"/>
                <w:sz w:val="18"/>
                <w:szCs w:val="18"/>
              </w:rPr>
              <w:t xml:space="preserve"> Internet o sito web) (</w:t>
            </w:r>
            <w:r w:rsidRPr="00667435">
              <w:rPr>
                <w:i/>
                <w:color w:val="000000"/>
                <w:sz w:val="18"/>
                <w:szCs w:val="18"/>
              </w:rPr>
              <w:t>ove esistente</w:t>
            </w:r>
            <w:r w:rsidRPr="00667435">
              <w:rPr>
                <w:color w:val="000000"/>
                <w:sz w:val="18"/>
                <w:szCs w:val="18"/>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sz w:val="18"/>
                <w:szCs w:val="18"/>
              </w:rPr>
              <w:t>[……………]</w:t>
            </w:r>
          </w:p>
          <w:p w:rsidR="00A23B3E" w:rsidRPr="00667435" w:rsidRDefault="00A23B3E">
            <w:pPr>
              <w:pStyle w:val="Text1"/>
              <w:ind w:left="0"/>
              <w:rPr>
                <w:sz w:val="18"/>
                <w:szCs w:val="18"/>
              </w:rPr>
            </w:pPr>
            <w:r w:rsidRPr="00667435">
              <w:rPr>
                <w:sz w:val="18"/>
                <w:szCs w:val="18"/>
              </w:rPr>
              <w:t>[……………]</w:t>
            </w:r>
          </w:p>
          <w:p w:rsidR="00A23B3E" w:rsidRPr="00667435" w:rsidRDefault="00A23B3E">
            <w:pPr>
              <w:pStyle w:val="Text1"/>
              <w:ind w:left="0"/>
              <w:rPr>
                <w:sz w:val="18"/>
                <w:szCs w:val="18"/>
              </w:rPr>
            </w:pPr>
            <w:r w:rsidRPr="00667435">
              <w:rPr>
                <w:sz w:val="18"/>
                <w:szCs w:val="18"/>
              </w:rPr>
              <w:t>[……………]</w:t>
            </w:r>
          </w:p>
          <w:p w:rsidR="00A23B3E" w:rsidRPr="00667435" w:rsidRDefault="00A23B3E">
            <w:pPr>
              <w:pStyle w:val="Text1"/>
              <w:ind w:left="0"/>
              <w:rPr>
                <w:sz w:val="18"/>
                <w:szCs w:val="18"/>
              </w:rPr>
            </w:pPr>
            <w:r w:rsidRPr="00667435">
              <w:rPr>
                <w:sz w:val="18"/>
                <w:szCs w:val="18"/>
              </w:rPr>
              <w:t>[……………]</w:t>
            </w:r>
          </w:p>
        </w:tc>
      </w:tr>
      <w:tr w:rsidR="00A23B3E" w:rsidRPr="00667435" w:rsidTr="004A5046">
        <w:tc>
          <w:tcPr>
            <w:tcW w:w="67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b/>
                <w:sz w:val="18"/>
                <w:szCs w:val="18"/>
              </w:rPr>
              <w:t>Informazioni generali:</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b/>
                <w:sz w:val="18"/>
                <w:szCs w:val="18"/>
              </w:rPr>
              <w:t>Risposta:</w:t>
            </w:r>
          </w:p>
        </w:tc>
      </w:tr>
      <w:tr w:rsidR="00A23B3E" w:rsidRPr="00667435" w:rsidTr="004A5046">
        <w:tc>
          <w:tcPr>
            <w:tcW w:w="67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rsidP="00A30CBB">
            <w:pPr>
              <w:pStyle w:val="Text1"/>
              <w:ind w:left="0"/>
              <w:jc w:val="both"/>
              <w:rPr>
                <w:sz w:val="18"/>
                <w:szCs w:val="18"/>
              </w:rPr>
            </w:pPr>
            <w:r w:rsidRPr="00667435">
              <w:rPr>
                <w:sz w:val="18"/>
                <w:szCs w:val="18"/>
              </w:rPr>
              <w:t>L'operatore economico è una microimpresa, oppure un'impresa piccola o media (</w:t>
            </w:r>
            <w:r w:rsidRPr="00667435">
              <w:rPr>
                <w:rStyle w:val="Rimandonotaapidipagina"/>
                <w:sz w:val="18"/>
                <w:szCs w:val="18"/>
              </w:rPr>
              <w:footnoteReference w:id="2"/>
            </w:r>
            <w:r w:rsidRPr="00667435">
              <w:rPr>
                <w:sz w:val="18"/>
                <w:szCs w:val="18"/>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proofErr w:type="gramStart"/>
            <w:r w:rsidRPr="00667435">
              <w:rPr>
                <w:sz w:val="18"/>
                <w:szCs w:val="18"/>
              </w:rPr>
              <w:t>[ ]</w:t>
            </w:r>
            <w:proofErr w:type="gramEnd"/>
            <w:r w:rsidRPr="00667435">
              <w:rPr>
                <w:sz w:val="18"/>
                <w:szCs w:val="18"/>
              </w:rPr>
              <w:t xml:space="preserve"> Sì [ ] No</w:t>
            </w:r>
          </w:p>
        </w:tc>
      </w:tr>
      <w:tr w:rsidR="00A23B3E" w:rsidRPr="00667435" w:rsidTr="004A5046">
        <w:tc>
          <w:tcPr>
            <w:tcW w:w="67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b/>
                <w:sz w:val="18"/>
                <w:szCs w:val="18"/>
              </w:rPr>
              <w:t>Forma della partecipazione: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b/>
                <w:sz w:val="18"/>
                <w:szCs w:val="18"/>
              </w:rPr>
              <w:t>Risposta:</w:t>
            </w:r>
          </w:p>
        </w:tc>
      </w:tr>
      <w:tr w:rsidR="00A23B3E" w:rsidRPr="00667435" w:rsidTr="004A5046">
        <w:tc>
          <w:tcPr>
            <w:tcW w:w="67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r w:rsidRPr="00667435">
              <w:rPr>
                <w:sz w:val="18"/>
                <w:szCs w:val="18"/>
              </w:rPr>
              <w:t>L'operatore economico partecipa alla procedura di appalto insieme ad altri (</w:t>
            </w:r>
            <w:r w:rsidRPr="00667435">
              <w:rPr>
                <w:rStyle w:val="Rimandonotaapidipagina"/>
                <w:sz w:val="18"/>
                <w:szCs w:val="18"/>
              </w:rPr>
              <w:footnoteReference w:id="3"/>
            </w:r>
            <w:r w:rsidRPr="00667435">
              <w:rPr>
                <w:sz w:val="18"/>
                <w:szCs w:val="18"/>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ind w:left="0"/>
              <w:rPr>
                <w:sz w:val="18"/>
                <w:szCs w:val="18"/>
              </w:rPr>
            </w:pPr>
            <w:proofErr w:type="gramStart"/>
            <w:r w:rsidRPr="00667435">
              <w:rPr>
                <w:sz w:val="18"/>
                <w:szCs w:val="18"/>
              </w:rPr>
              <w:t>[ ]</w:t>
            </w:r>
            <w:proofErr w:type="gramEnd"/>
            <w:r w:rsidRPr="00667435">
              <w:rPr>
                <w:sz w:val="18"/>
                <w:szCs w:val="18"/>
              </w:rPr>
              <w:t xml:space="preserve"> Sì [ ] No</w:t>
            </w:r>
          </w:p>
        </w:tc>
      </w:tr>
      <w:tr w:rsidR="00A23B3E" w:rsidRPr="00667435" w:rsidTr="004A5046">
        <w:tc>
          <w:tcPr>
            <w:tcW w:w="9327" w:type="dxa"/>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667435" w:rsidRDefault="00A23B3E">
            <w:pPr>
              <w:pStyle w:val="Text1"/>
              <w:spacing w:before="40" w:after="40"/>
              <w:ind w:left="0"/>
              <w:rPr>
                <w:sz w:val="18"/>
                <w:szCs w:val="18"/>
              </w:rPr>
            </w:pPr>
            <w:r w:rsidRPr="00667435">
              <w:rPr>
                <w:b/>
                <w:sz w:val="18"/>
                <w:szCs w:val="18"/>
              </w:rPr>
              <w:t>In caso affermativo</w:t>
            </w:r>
            <w:r w:rsidRPr="00667435">
              <w:rPr>
                <w:sz w:val="18"/>
                <w:szCs w:val="18"/>
              </w:rPr>
              <w:t>, accertarsi che gli altri operatori interessati forniscano un DGUE distinto.</w:t>
            </w:r>
          </w:p>
        </w:tc>
      </w:tr>
      <w:tr w:rsidR="00A23B3E" w:rsidRPr="00667435" w:rsidTr="004A5046">
        <w:tc>
          <w:tcPr>
            <w:tcW w:w="67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spacing w:after="0"/>
              <w:ind w:left="284" w:hanging="284"/>
              <w:rPr>
                <w:color w:val="000000"/>
                <w:sz w:val="18"/>
                <w:szCs w:val="18"/>
              </w:rPr>
            </w:pPr>
            <w:r w:rsidRPr="00667435">
              <w:rPr>
                <w:b/>
                <w:color w:val="000000"/>
                <w:sz w:val="18"/>
                <w:szCs w:val="18"/>
              </w:rPr>
              <w:t>In caso affermativo</w:t>
            </w:r>
            <w:r w:rsidRPr="00667435">
              <w:rPr>
                <w:color w:val="000000"/>
                <w:sz w:val="18"/>
                <w:szCs w:val="18"/>
              </w:rPr>
              <w:t>:</w:t>
            </w:r>
          </w:p>
          <w:p w:rsidR="00A23B3E" w:rsidRPr="00667435" w:rsidRDefault="00A23B3E" w:rsidP="00FB3543">
            <w:pPr>
              <w:pStyle w:val="Text1"/>
              <w:numPr>
                <w:ilvl w:val="0"/>
                <w:numId w:val="6"/>
              </w:numPr>
              <w:spacing w:after="0"/>
              <w:ind w:left="284" w:hanging="284"/>
              <w:jc w:val="both"/>
              <w:rPr>
                <w:color w:val="000000"/>
                <w:sz w:val="18"/>
                <w:szCs w:val="18"/>
              </w:rPr>
            </w:pPr>
            <w:r w:rsidRPr="00667435">
              <w:rPr>
                <w:color w:val="000000"/>
                <w:sz w:val="18"/>
                <w:szCs w:val="18"/>
              </w:rPr>
              <w:t xml:space="preserve">Specificare il ruolo dell'operatore economico nel raggruppamento, ovvero consorzio, GEIE, rete di impresa di cui all’ art. 45, comma 2, lett. d), e), f) e g) e all’art. 46, comma 1, lett. </w:t>
            </w:r>
            <w:r w:rsidRPr="00667435">
              <w:rPr>
                <w:i/>
                <w:color w:val="000000"/>
                <w:sz w:val="18"/>
                <w:szCs w:val="18"/>
              </w:rPr>
              <w:t>a), b), c), d)</w:t>
            </w:r>
            <w:r w:rsidRPr="00667435">
              <w:rPr>
                <w:color w:val="000000"/>
                <w:sz w:val="18"/>
                <w:szCs w:val="18"/>
              </w:rPr>
              <w:t xml:space="preserve"> ed </w:t>
            </w:r>
            <w:r w:rsidRPr="00667435">
              <w:rPr>
                <w:i/>
                <w:color w:val="000000"/>
                <w:sz w:val="18"/>
                <w:szCs w:val="18"/>
              </w:rPr>
              <w:t>e</w:t>
            </w:r>
            <w:r w:rsidR="00DC06D9">
              <w:rPr>
                <w:color w:val="000000"/>
                <w:sz w:val="18"/>
                <w:szCs w:val="18"/>
              </w:rPr>
              <w:t xml:space="preserve">) del Codice </w:t>
            </w:r>
            <w:r w:rsidRPr="00667435">
              <w:rPr>
                <w:color w:val="000000"/>
                <w:sz w:val="18"/>
                <w:szCs w:val="18"/>
              </w:rPr>
              <w:t>(capofila, responsabile di compi</w:t>
            </w:r>
            <w:r w:rsidR="001F35A9" w:rsidRPr="00667435">
              <w:rPr>
                <w:color w:val="000000"/>
                <w:sz w:val="18"/>
                <w:szCs w:val="18"/>
              </w:rPr>
              <w:t xml:space="preserve">ti </w:t>
            </w:r>
            <w:proofErr w:type="gramStart"/>
            <w:r w:rsidR="001F35A9" w:rsidRPr="00667435">
              <w:rPr>
                <w:color w:val="000000"/>
                <w:sz w:val="18"/>
                <w:szCs w:val="18"/>
              </w:rPr>
              <w:t>specifici,ecc.</w:t>
            </w:r>
            <w:proofErr w:type="gramEnd"/>
            <w:r w:rsidRPr="00667435">
              <w:rPr>
                <w:color w:val="000000"/>
                <w:sz w:val="18"/>
                <w:szCs w:val="18"/>
              </w:rPr>
              <w:t>):</w:t>
            </w:r>
          </w:p>
          <w:p w:rsidR="00A23B3E" w:rsidRPr="00667435" w:rsidRDefault="00A23B3E">
            <w:pPr>
              <w:pStyle w:val="Text1"/>
              <w:spacing w:before="0" w:after="0"/>
              <w:ind w:left="284"/>
              <w:rPr>
                <w:color w:val="000000"/>
                <w:sz w:val="18"/>
                <w:szCs w:val="18"/>
              </w:rPr>
            </w:pPr>
          </w:p>
          <w:p w:rsidR="00A23B3E" w:rsidRPr="00667435" w:rsidRDefault="00A23B3E">
            <w:pPr>
              <w:pStyle w:val="Text1"/>
              <w:spacing w:before="0" w:after="0"/>
              <w:ind w:left="284" w:hanging="284"/>
              <w:rPr>
                <w:color w:val="000000"/>
                <w:sz w:val="18"/>
                <w:szCs w:val="18"/>
              </w:rPr>
            </w:pPr>
            <w:r w:rsidRPr="00667435">
              <w:rPr>
                <w:color w:val="000000"/>
                <w:sz w:val="18"/>
                <w:szCs w:val="18"/>
              </w:rPr>
              <w:t>b)    Indicare gli altri operatori economici che compartecipano alla procedura di appalto:</w:t>
            </w:r>
            <w:r w:rsidRPr="00667435">
              <w:rPr>
                <w:color w:val="000000"/>
                <w:sz w:val="18"/>
                <w:szCs w:val="18"/>
              </w:rPr>
              <w:br/>
            </w:r>
          </w:p>
          <w:p w:rsidR="00A23B3E" w:rsidRPr="00667435" w:rsidRDefault="00A23B3E">
            <w:pPr>
              <w:pStyle w:val="Text1"/>
              <w:spacing w:before="0" w:after="0"/>
              <w:ind w:left="284" w:hanging="284"/>
              <w:rPr>
                <w:b/>
                <w:color w:val="000000"/>
                <w:sz w:val="18"/>
                <w:szCs w:val="18"/>
              </w:rPr>
            </w:pPr>
            <w:r w:rsidRPr="00667435">
              <w:rPr>
                <w:color w:val="000000"/>
                <w:sz w:val="18"/>
                <w:szCs w:val="18"/>
              </w:rPr>
              <w:t>c)   Se pertinente, indicare il nome del raggruppamento partecipante:</w:t>
            </w:r>
          </w:p>
          <w:p w:rsidR="00A23B3E" w:rsidRPr="00667435" w:rsidRDefault="00A23B3E">
            <w:pPr>
              <w:pStyle w:val="Text1"/>
              <w:spacing w:before="0" w:after="0"/>
              <w:ind w:left="0"/>
              <w:rPr>
                <w:b/>
                <w:color w:val="000000"/>
                <w:sz w:val="18"/>
                <w:szCs w:val="18"/>
              </w:rPr>
            </w:pPr>
          </w:p>
          <w:p w:rsidR="00A23B3E" w:rsidRPr="00667435" w:rsidRDefault="00A23B3E" w:rsidP="001F35A9">
            <w:pPr>
              <w:pStyle w:val="Text1"/>
              <w:spacing w:before="0" w:after="0"/>
              <w:ind w:left="284" w:hanging="284"/>
              <w:jc w:val="both"/>
              <w:rPr>
                <w:color w:val="000000"/>
                <w:sz w:val="18"/>
                <w:szCs w:val="18"/>
              </w:rPr>
            </w:pPr>
            <w:r w:rsidRPr="00667435">
              <w:rPr>
                <w:color w:val="000000"/>
                <w:sz w:val="18"/>
                <w:szCs w:val="18"/>
              </w:rPr>
              <w:t xml:space="preserve">d)  Se pertinente, indicare la denominazione degli operatori economici facenti parte di un consorzio di cui all’art. 45, comma 2, lett. </w:t>
            </w:r>
            <w:r w:rsidRPr="00667435">
              <w:rPr>
                <w:i/>
                <w:color w:val="000000"/>
                <w:sz w:val="18"/>
                <w:szCs w:val="18"/>
              </w:rPr>
              <w:t>b)</w:t>
            </w:r>
            <w:r w:rsidRPr="00667435">
              <w:rPr>
                <w:color w:val="000000"/>
                <w:sz w:val="18"/>
                <w:szCs w:val="18"/>
              </w:rPr>
              <w:t xml:space="preserve"> e </w:t>
            </w:r>
            <w:r w:rsidRPr="00667435">
              <w:rPr>
                <w:i/>
                <w:color w:val="000000"/>
                <w:sz w:val="18"/>
                <w:szCs w:val="18"/>
              </w:rPr>
              <w:t>c)</w:t>
            </w:r>
            <w:r w:rsidRPr="00667435">
              <w:rPr>
                <w:color w:val="000000"/>
                <w:sz w:val="18"/>
                <w:szCs w:val="18"/>
              </w:rPr>
              <w:t xml:space="preserve">, o di una società di professionisti di cui all’articolo 46, comma 1, lett. </w:t>
            </w:r>
            <w:r w:rsidRPr="00667435">
              <w:rPr>
                <w:i/>
                <w:color w:val="000000"/>
                <w:sz w:val="18"/>
                <w:szCs w:val="18"/>
              </w:rPr>
              <w:t>f)</w:t>
            </w:r>
            <w:r w:rsidRPr="00667435">
              <w:rPr>
                <w:color w:val="000000"/>
                <w:sz w:val="18"/>
                <w:szCs w:val="18"/>
              </w:rPr>
              <w:t xml:space="preserve"> che eseguono le prestazioni oggetto del contratto.</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pStyle w:val="Text1"/>
              <w:spacing w:before="0" w:after="0"/>
              <w:ind w:left="0"/>
              <w:rPr>
                <w:color w:val="000000"/>
                <w:sz w:val="18"/>
                <w:szCs w:val="18"/>
              </w:rPr>
            </w:pPr>
          </w:p>
          <w:p w:rsidR="00A23B3E" w:rsidRPr="00667435" w:rsidRDefault="00A23B3E">
            <w:pPr>
              <w:pStyle w:val="Text1"/>
              <w:spacing w:before="0" w:after="0"/>
              <w:ind w:left="0"/>
              <w:rPr>
                <w:color w:val="000000"/>
                <w:sz w:val="18"/>
                <w:szCs w:val="18"/>
              </w:rPr>
            </w:pPr>
          </w:p>
          <w:p w:rsidR="00A23B3E" w:rsidRPr="00667435" w:rsidRDefault="00A23B3E">
            <w:pPr>
              <w:pStyle w:val="Text1"/>
              <w:spacing w:before="0" w:after="0"/>
              <w:ind w:left="0"/>
              <w:rPr>
                <w:color w:val="000000"/>
                <w:sz w:val="18"/>
                <w:szCs w:val="18"/>
              </w:rPr>
            </w:pPr>
            <w:proofErr w:type="gramStart"/>
            <w:r w:rsidRPr="00667435">
              <w:rPr>
                <w:color w:val="000000"/>
                <w:sz w:val="18"/>
                <w:szCs w:val="18"/>
              </w:rPr>
              <w:t>a</w:t>
            </w:r>
            <w:proofErr w:type="gramEnd"/>
            <w:r w:rsidRPr="00667435">
              <w:rPr>
                <w:color w:val="000000"/>
                <w:sz w:val="18"/>
                <w:szCs w:val="18"/>
              </w:rPr>
              <w:t>): […………..…]</w:t>
            </w:r>
            <w:r w:rsidRPr="00667435">
              <w:rPr>
                <w:color w:val="000000"/>
                <w:sz w:val="18"/>
                <w:szCs w:val="18"/>
              </w:rPr>
              <w:br/>
            </w:r>
          </w:p>
          <w:p w:rsidR="00A23B3E" w:rsidRPr="00667435" w:rsidRDefault="00A23B3E">
            <w:pPr>
              <w:pStyle w:val="Text1"/>
              <w:spacing w:before="0" w:after="0"/>
              <w:ind w:left="0"/>
              <w:rPr>
                <w:color w:val="000000"/>
                <w:sz w:val="18"/>
                <w:szCs w:val="18"/>
              </w:rPr>
            </w:pPr>
          </w:p>
          <w:p w:rsidR="004A5046" w:rsidRPr="00667435" w:rsidRDefault="004A5046">
            <w:pPr>
              <w:pStyle w:val="Text1"/>
              <w:spacing w:before="0" w:after="0"/>
              <w:ind w:left="0"/>
              <w:rPr>
                <w:color w:val="000000"/>
                <w:sz w:val="18"/>
                <w:szCs w:val="18"/>
              </w:rPr>
            </w:pPr>
          </w:p>
          <w:p w:rsidR="00A23B3E" w:rsidRPr="00667435" w:rsidRDefault="00A23B3E">
            <w:pPr>
              <w:pStyle w:val="Text1"/>
              <w:spacing w:before="0" w:after="0"/>
              <w:ind w:left="0"/>
              <w:rPr>
                <w:color w:val="000000"/>
                <w:sz w:val="18"/>
                <w:szCs w:val="18"/>
              </w:rPr>
            </w:pPr>
            <w:proofErr w:type="gramStart"/>
            <w:r w:rsidRPr="00667435">
              <w:rPr>
                <w:color w:val="000000"/>
                <w:sz w:val="18"/>
                <w:szCs w:val="18"/>
              </w:rPr>
              <w:t>b</w:t>
            </w:r>
            <w:proofErr w:type="gramEnd"/>
            <w:r w:rsidRPr="00667435">
              <w:rPr>
                <w:color w:val="000000"/>
                <w:sz w:val="18"/>
                <w:szCs w:val="18"/>
              </w:rPr>
              <w:t>): […………..…]</w:t>
            </w:r>
            <w:r w:rsidRPr="00667435">
              <w:rPr>
                <w:color w:val="000000"/>
                <w:sz w:val="18"/>
                <w:szCs w:val="18"/>
              </w:rPr>
              <w:br/>
            </w:r>
          </w:p>
          <w:p w:rsidR="00A23B3E" w:rsidRPr="00667435" w:rsidRDefault="00A23B3E">
            <w:pPr>
              <w:pStyle w:val="Text1"/>
              <w:spacing w:before="0" w:after="0"/>
              <w:ind w:left="0"/>
              <w:rPr>
                <w:color w:val="000000"/>
                <w:sz w:val="18"/>
                <w:szCs w:val="18"/>
              </w:rPr>
            </w:pPr>
            <w:r w:rsidRPr="00667435">
              <w:rPr>
                <w:color w:val="000000"/>
                <w:sz w:val="18"/>
                <w:szCs w:val="18"/>
              </w:rPr>
              <w:t>c): [……</w:t>
            </w:r>
            <w:proofErr w:type="gramStart"/>
            <w:r w:rsidRPr="00667435">
              <w:rPr>
                <w:color w:val="000000"/>
                <w:sz w:val="18"/>
                <w:szCs w:val="18"/>
              </w:rPr>
              <w:t>…….</w:t>
            </w:r>
            <w:proofErr w:type="gramEnd"/>
            <w:r w:rsidRPr="00667435">
              <w:rPr>
                <w:color w:val="000000"/>
                <w:sz w:val="18"/>
                <w:szCs w:val="18"/>
              </w:rPr>
              <w:t>.…]</w:t>
            </w:r>
          </w:p>
          <w:p w:rsidR="00A23B3E" w:rsidRPr="00667435" w:rsidRDefault="00A23B3E">
            <w:pPr>
              <w:pStyle w:val="Text1"/>
              <w:spacing w:before="0" w:after="0"/>
              <w:ind w:left="0"/>
              <w:rPr>
                <w:color w:val="000000"/>
                <w:sz w:val="18"/>
                <w:szCs w:val="18"/>
              </w:rPr>
            </w:pPr>
          </w:p>
          <w:p w:rsidR="00A23B3E" w:rsidRPr="00667435" w:rsidRDefault="00A23B3E">
            <w:pPr>
              <w:pStyle w:val="Text1"/>
              <w:spacing w:before="0" w:after="0"/>
              <w:ind w:left="0"/>
              <w:rPr>
                <w:color w:val="000000"/>
                <w:sz w:val="18"/>
                <w:szCs w:val="18"/>
              </w:rPr>
            </w:pPr>
            <w:r w:rsidRPr="00667435">
              <w:rPr>
                <w:color w:val="000000"/>
                <w:sz w:val="18"/>
                <w:szCs w:val="18"/>
              </w:rPr>
              <w:t>d): [</w:t>
            </w:r>
            <w:proofErr w:type="gramStart"/>
            <w:r w:rsidRPr="00667435">
              <w:rPr>
                <w:color w:val="000000"/>
                <w:sz w:val="18"/>
                <w:szCs w:val="18"/>
              </w:rPr>
              <w:t>……</w:t>
            </w:r>
            <w:r w:rsidR="003E7810" w:rsidRPr="00667435">
              <w:rPr>
                <w:color w:val="000000"/>
                <w:sz w:val="18"/>
                <w:szCs w:val="18"/>
              </w:rPr>
              <w:t>.</w:t>
            </w:r>
            <w:proofErr w:type="gramEnd"/>
            <w:r w:rsidRPr="00667435">
              <w:rPr>
                <w:color w:val="000000"/>
                <w:sz w:val="18"/>
                <w:szCs w:val="18"/>
              </w:rPr>
              <w:t>……….]</w:t>
            </w:r>
          </w:p>
        </w:tc>
      </w:tr>
    </w:tbl>
    <w:p w:rsidR="00A23B3E" w:rsidRPr="00667435" w:rsidRDefault="00A23B3E">
      <w:pPr>
        <w:pStyle w:val="SectionTitle"/>
        <w:spacing w:before="0" w:after="0"/>
        <w:jc w:val="both"/>
        <w:rPr>
          <w:b w:val="0"/>
          <w:caps/>
          <w:sz w:val="18"/>
          <w:szCs w:val="18"/>
        </w:rPr>
      </w:pPr>
    </w:p>
    <w:p w:rsidR="00A23B3E" w:rsidRPr="00667435" w:rsidRDefault="004A5046">
      <w:pPr>
        <w:pStyle w:val="SectionTitle"/>
        <w:spacing w:before="0" w:after="0"/>
        <w:jc w:val="both"/>
        <w:rPr>
          <w:b w:val="0"/>
          <w:caps/>
          <w:sz w:val="18"/>
          <w:szCs w:val="18"/>
        </w:rPr>
      </w:pPr>
      <w:r w:rsidRPr="00667435">
        <w:rPr>
          <w:b w:val="0"/>
          <w:caps/>
          <w:sz w:val="18"/>
          <w:szCs w:val="18"/>
        </w:rPr>
        <w:br w:type="page"/>
      </w:r>
    </w:p>
    <w:p w:rsidR="00A23B3E" w:rsidRPr="00667435" w:rsidRDefault="00A23B3E" w:rsidP="00FB3543">
      <w:pPr>
        <w:pStyle w:val="SectionTitle"/>
        <w:spacing w:before="0" w:after="0"/>
        <w:rPr>
          <w:i/>
          <w:sz w:val="18"/>
          <w:szCs w:val="18"/>
        </w:rPr>
      </w:pPr>
      <w:r w:rsidRPr="00667435">
        <w:rPr>
          <w:caps/>
          <w:sz w:val="18"/>
          <w:szCs w:val="18"/>
        </w:rPr>
        <w:lastRenderedPageBreak/>
        <w:t>B: Informazioni sui rappresentanti dell'operatore economico</w:t>
      </w:r>
    </w:p>
    <w:p w:rsidR="00A23B3E" w:rsidRPr="00667435" w:rsidRDefault="004A5046" w:rsidP="00FB3543">
      <w:pPr>
        <w:pBdr>
          <w:top w:val="single" w:sz="4" w:space="1" w:color="00000A"/>
          <w:left w:val="single" w:sz="4" w:space="4" w:color="00000A"/>
          <w:bottom w:val="single" w:sz="4" w:space="1" w:color="00000A"/>
          <w:right w:val="single" w:sz="4" w:space="0" w:color="00000A"/>
        </w:pBdr>
        <w:jc w:val="both"/>
        <w:rPr>
          <w:b/>
          <w:i/>
          <w:color w:val="000000"/>
          <w:sz w:val="18"/>
          <w:szCs w:val="18"/>
        </w:rPr>
      </w:pPr>
      <w:r w:rsidRPr="00667435">
        <w:rPr>
          <w:b/>
          <w:bCs/>
          <w:i/>
          <w:color w:val="000000"/>
          <w:sz w:val="18"/>
          <w:szCs w:val="18"/>
        </w:rPr>
        <w:t>Nella presente sezione B “Informazioni sui rappresentanti dell’operatore economico”</w:t>
      </w:r>
      <w:r w:rsidRPr="00667435">
        <w:rPr>
          <w:bCs/>
          <w:i/>
          <w:color w:val="000000"/>
          <w:sz w:val="18"/>
          <w:szCs w:val="18"/>
        </w:rPr>
        <w:t xml:space="preserve">, in aderenza al Comunicato del Presidente ANAC del 26 ottobre 2016, </w:t>
      </w:r>
      <w:r w:rsidRPr="00667435">
        <w:rPr>
          <w:b/>
          <w:bCs/>
          <w:i/>
          <w:color w:val="000000"/>
          <w:sz w:val="18"/>
          <w:szCs w:val="18"/>
        </w:rPr>
        <w:t xml:space="preserve">dovrà essere indicato il solo nome e cognome del </w:t>
      </w:r>
      <w:r w:rsidRPr="00667435">
        <w:rPr>
          <w:b/>
          <w:bCs/>
          <w:i/>
          <w:color w:val="000000"/>
          <w:sz w:val="18"/>
          <w:szCs w:val="18"/>
          <w:u w:val="single"/>
        </w:rPr>
        <w:t>legale rappresentante</w:t>
      </w:r>
      <w:r w:rsidRPr="00667435">
        <w:rPr>
          <w:b/>
          <w:bCs/>
          <w:i/>
          <w:color w:val="000000"/>
          <w:sz w:val="18"/>
          <w:szCs w:val="18"/>
        </w:rPr>
        <w:t xml:space="preserve"> che sottoscrive il DGUE</w:t>
      </w:r>
      <w:r w:rsidR="001F35A9" w:rsidRPr="00667435">
        <w:rPr>
          <w:i/>
          <w:color w:val="000000"/>
          <w:sz w:val="18"/>
          <w:szCs w:val="18"/>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b/>
                <w:sz w:val="18"/>
                <w:szCs w:val="18"/>
              </w:rPr>
              <w:t>Risposta:</w:t>
            </w:r>
          </w:p>
        </w:tc>
      </w:tr>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spacing w:before="40" w:after="40"/>
              <w:rPr>
                <w:sz w:val="18"/>
                <w:szCs w:val="18"/>
              </w:rPr>
            </w:pPr>
            <w:r w:rsidRPr="00667435">
              <w:rPr>
                <w:sz w:val="18"/>
                <w:szCs w:val="18"/>
              </w:rPr>
              <w:t xml:space="preserve">Nome completo; </w:t>
            </w:r>
            <w:r w:rsidRPr="00667435">
              <w:rPr>
                <w:sz w:val="18"/>
                <w:szCs w:val="18"/>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spacing w:after="0"/>
              <w:rPr>
                <w:sz w:val="18"/>
                <w:szCs w:val="18"/>
              </w:rPr>
            </w:pPr>
            <w:r w:rsidRPr="00667435">
              <w:rPr>
                <w:sz w:val="18"/>
                <w:szCs w:val="18"/>
              </w:rPr>
              <w:t>[…………….];</w:t>
            </w:r>
            <w:r w:rsidRPr="00667435">
              <w:rPr>
                <w:sz w:val="18"/>
                <w:szCs w:val="18"/>
              </w:rPr>
              <w:br/>
              <w:t>[…………….]</w:t>
            </w:r>
          </w:p>
        </w:tc>
      </w:tr>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spacing w:before="40" w:after="40"/>
              <w:rPr>
                <w:sz w:val="18"/>
                <w:szCs w:val="18"/>
              </w:rPr>
            </w:pPr>
            <w:r w:rsidRPr="00667435">
              <w:rPr>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sz w:val="18"/>
                <w:szCs w:val="18"/>
              </w:rPr>
              <w:t>[………….…]</w:t>
            </w:r>
          </w:p>
        </w:tc>
      </w:tr>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spacing w:before="40" w:after="40"/>
              <w:rPr>
                <w:sz w:val="18"/>
                <w:szCs w:val="18"/>
              </w:rPr>
            </w:pPr>
            <w:r w:rsidRPr="00667435">
              <w:rPr>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spacing w:after="0"/>
              <w:rPr>
                <w:sz w:val="18"/>
                <w:szCs w:val="18"/>
              </w:rPr>
            </w:pPr>
            <w:r w:rsidRPr="00667435">
              <w:rPr>
                <w:sz w:val="18"/>
                <w:szCs w:val="18"/>
              </w:rPr>
              <w:t>[………….…]</w:t>
            </w:r>
          </w:p>
        </w:tc>
      </w:tr>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spacing w:before="40" w:after="40"/>
              <w:rPr>
                <w:sz w:val="18"/>
                <w:szCs w:val="18"/>
              </w:rPr>
            </w:pPr>
            <w:r w:rsidRPr="00667435">
              <w:rPr>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sz w:val="18"/>
                <w:szCs w:val="18"/>
              </w:rPr>
              <w:t>[………….…]</w:t>
            </w:r>
          </w:p>
        </w:tc>
      </w:tr>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spacing w:before="40" w:after="40"/>
              <w:rPr>
                <w:sz w:val="18"/>
                <w:szCs w:val="18"/>
              </w:rPr>
            </w:pPr>
            <w:r w:rsidRPr="00667435">
              <w:rPr>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sz w:val="18"/>
                <w:szCs w:val="18"/>
              </w:rPr>
              <w:t>[…………….]</w:t>
            </w:r>
          </w:p>
        </w:tc>
      </w:tr>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spacing w:before="40" w:after="40"/>
              <w:rPr>
                <w:sz w:val="18"/>
                <w:szCs w:val="18"/>
              </w:rPr>
            </w:pPr>
            <w:r w:rsidRPr="00667435">
              <w:rPr>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sz w:val="18"/>
                <w:szCs w:val="18"/>
              </w:rPr>
              <w:t>[………….…]</w:t>
            </w:r>
          </w:p>
        </w:tc>
      </w:tr>
    </w:tbl>
    <w:p w:rsidR="004A5046" w:rsidRPr="00667435" w:rsidRDefault="004A5046" w:rsidP="00FB3543">
      <w:pPr>
        <w:pStyle w:val="SectionTitle"/>
        <w:spacing w:after="0"/>
        <w:rPr>
          <w:b w:val="0"/>
          <w:caps/>
          <w:sz w:val="18"/>
          <w:szCs w:val="18"/>
        </w:rPr>
      </w:pPr>
    </w:p>
    <w:p w:rsidR="00DC06D9" w:rsidRDefault="00DC06D9">
      <w:pPr>
        <w:suppressAutoHyphens w:val="0"/>
        <w:spacing w:before="0" w:after="0"/>
        <w:rPr>
          <w:caps/>
          <w:smallCaps/>
          <w:sz w:val="18"/>
          <w:szCs w:val="18"/>
        </w:rPr>
      </w:pPr>
      <w:r>
        <w:rPr>
          <w:b/>
          <w:caps/>
          <w:sz w:val="18"/>
          <w:szCs w:val="18"/>
        </w:rPr>
        <w:br w:type="page"/>
      </w:r>
    </w:p>
    <w:p w:rsidR="004A5046" w:rsidRPr="00667435" w:rsidRDefault="004A5046" w:rsidP="00FB3543">
      <w:pPr>
        <w:pStyle w:val="SectionTitle"/>
        <w:spacing w:after="0"/>
        <w:rPr>
          <w:b w:val="0"/>
          <w:caps/>
          <w:sz w:val="18"/>
          <w:szCs w:val="18"/>
        </w:rPr>
      </w:pPr>
    </w:p>
    <w:p w:rsidR="00A23B3E" w:rsidRPr="00667435" w:rsidRDefault="00A23B3E" w:rsidP="00FB3543">
      <w:pPr>
        <w:pStyle w:val="SectionTitle"/>
        <w:spacing w:after="0"/>
        <w:rPr>
          <w:smallCaps w:val="0"/>
          <w:color w:val="000000"/>
          <w:sz w:val="18"/>
          <w:szCs w:val="18"/>
        </w:rPr>
      </w:pPr>
      <w:r w:rsidRPr="00667435">
        <w:rPr>
          <w:caps/>
          <w:sz w:val="18"/>
          <w:szCs w:val="18"/>
        </w:rPr>
        <w:t xml:space="preserve">C: Informazioni sull'affidamento SULLE Capacità di altri </w:t>
      </w:r>
      <w:r w:rsidRPr="00667435">
        <w:rPr>
          <w:caps/>
          <w:color w:val="000000"/>
          <w:sz w:val="18"/>
          <w:szCs w:val="18"/>
        </w:rPr>
        <w:t>soggetti (</w:t>
      </w:r>
      <w:r w:rsidRPr="00667435">
        <w:rPr>
          <w:smallCaps w:val="0"/>
          <w:color w:val="000000"/>
          <w:sz w:val="18"/>
          <w:szCs w:val="18"/>
        </w:rPr>
        <w:t xml:space="preserve">Articolo 89 del Codice - </w:t>
      </w:r>
      <w:r w:rsidR="00DC06D9">
        <w:rPr>
          <w:smallCaps w:val="0"/>
          <w:color w:val="000000"/>
          <w:sz w:val="18"/>
          <w:szCs w:val="18"/>
        </w:rPr>
        <w:t xml:space="preserve">rif. art. 9 del Disciplinare di gara - </w:t>
      </w:r>
      <w:r w:rsidRPr="00667435">
        <w:rPr>
          <w:smallCaps w:val="0"/>
          <w:color w:val="000000"/>
          <w:sz w:val="18"/>
          <w:szCs w:val="18"/>
        </w:rPr>
        <w:t>Avvalimento)</w:t>
      </w:r>
    </w:p>
    <w:p w:rsidR="004A5046" w:rsidRPr="00667435" w:rsidRDefault="004A5046" w:rsidP="00FB3543">
      <w:pPr>
        <w:pStyle w:val="SectionTitle"/>
        <w:spacing w:after="0"/>
        <w:rPr>
          <w:color w:val="000000"/>
          <w:sz w:val="18"/>
          <w:szCs w:val="18"/>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color w:val="000000"/>
                <w:sz w:val="18"/>
                <w:szCs w:val="18"/>
              </w:rPr>
            </w:pPr>
            <w:r w:rsidRPr="00667435">
              <w:rPr>
                <w:b/>
                <w:color w:val="000000"/>
                <w:sz w:val="18"/>
                <w:szCs w:val="18"/>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color w:val="000000"/>
                <w:sz w:val="18"/>
                <w:szCs w:val="18"/>
              </w:rPr>
            </w:pPr>
            <w:r w:rsidRPr="00667435">
              <w:rPr>
                <w:b/>
                <w:color w:val="000000"/>
                <w:sz w:val="18"/>
                <w:szCs w:val="18"/>
              </w:rPr>
              <w:t>Risposta:</w:t>
            </w:r>
          </w:p>
        </w:tc>
      </w:tr>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b/>
                <w:iCs/>
                <w:color w:val="000000"/>
                <w:sz w:val="18"/>
                <w:szCs w:val="18"/>
              </w:rPr>
            </w:pPr>
            <w:r w:rsidRPr="00667435">
              <w:rPr>
                <w:color w:val="000000"/>
                <w:sz w:val="18"/>
                <w:szCs w:val="18"/>
              </w:rPr>
              <w:t>L'operatore economico fa affidamento sulle capacità di altri soggetti per soddisfare i criteri di selezione della parte IV e rispettare i criteri e le regole (eventuali) della parte V?</w:t>
            </w:r>
          </w:p>
          <w:p w:rsidR="00A23B3E" w:rsidRPr="00667435" w:rsidRDefault="00A23B3E">
            <w:pPr>
              <w:rPr>
                <w:iCs/>
                <w:color w:val="000000"/>
                <w:sz w:val="18"/>
                <w:szCs w:val="18"/>
              </w:rPr>
            </w:pPr>
            <w:r w:rsidRPr="00667435">
              <w:rPr>
                <w:b/>
                <w:iCs/>
                <w:color w:val="000000"/>
                <w:sz w:val="18"/>
                <w:szCs w:val="18"/>
              </w:rPr>
              <w:t xml:space="preserve">In caso affermativo: </w:t>
            </w:r>
          </w:p>
          <w:p w:rsidR="00A23B3E" w:rsidRDefault="00A23B3E">
            <w:pPr>
              <w:rPr>
                <w:iCs/>
                <w:color w:val="000000"/>
                <w:sz w:val="18"/>
                <w:szCs w:val="18"/>
              </w:rPr>
            </w:pPr>
            <w:r w:rsidRPr="00667435">
              <w:rPr>
                <w:iCs/>
                <w:color w:val="000000"/>
                <w:sz w:val="18"/>
                <w:szCs w:val="18"/>
              </w:rPr>
              <w:t>Indicare la denominazione degli operatori economici di cui si intende avvalersi:</w:t>
            </w:r>
          </w:p>
          <w:p w:rsidR="00DC06D9" w:rsidRPr="00667435" w:rsidRDefault="00DC06D9">
            <w:pPr>
              <w:rPr>
                <w:iCs/>
                <w:color w:val="000000"/>
                <w:sz w:val="18"/>
                <w:szCs w:val="18"/>
              </w:rPr>
            </w:pPr>
          </w:p>
          <w:p w:rsidR="00A23B3E" w:rsidRPr="00667435" w:rsidRDefault="00A23B3E" w:rsidP="00FD32EC">
            <w:pPr>
              <w:rPr>
                <w:color w:val="000000"/>
                <w:sz w:val="18"/>
                <w:szCs w:val="18"/>
              </w:rPr>
            </w:pPr>
            <w:r w:rsidRPr="00667435">
              <w:rPr>
                <w:iCs/>
                <w:color w:val="000000"/>
                <w:sz w:val="18"/>
                <w:szCs w:val="18"/>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color w:val="000000"/>
                <w:sz w:val="18"/>
                <w:szCs w:val="18"/>
              </w:rPr>
            </w:pPr>
            <w:proofErr w:type="gramStart"/>
            <w:r w:rsidRPr="00667435">
              <w:rPr>
                <w:color w:val="000000"/>
                <w:sz w:val="18"/>
                <w:szCs w:val="18"/>
              </w:rPr>
              <w:t>[ ]Sì</w:t>
            </w:r>
            <w:proofErr w:type="gramEnd"/>
            <w:r w:rsidRPr="00667435">
              <w:rPr>
                <w:color w:val="000000"/>
                <w:sz w:val="18"/>
                <w:szCs w:val="18"/>
              </w:rPr>
              <w:t xml:space="preserve"> [ ]No</w:t>
            </w:r>
          </w:p>
          <w:p w:rsidR="00A23B3E" w:rsidRPr="00667435" w:rsidRDefault="00A23B3E">
            <w:pPr>
              <w:rPr>
                <w:color w:val="000000"/>
                <w:sz w:val="18"/>
                <w:szCs w:val="18"/>
              </w:rPr>
            </w:pPr>
          </w:p>
          <w:p w:rsidR="00CA04F3" w:rsidRDefault="00CA04F3">
            <w:pPr>
              <w:rPr>
                <w:color w:val="000000"/>
                <w:sz w:val="18"/>
                <w:szCs w:val="18"/>
              </w:rPr>
            </w:pPr>
          </w:p>
          <w:p w:rsidR="00DC06D9" w:rsidRPr="00667435" w:rsidRDefault="00DC06D9">
            <w:pPr>
              <w:rPr>
                <w:color w:val="000000"/>
                <w:sz w:val="18"/>
                <w:szCs w:val="18"/>
              </w:rPr>
            </w:pPr>
          </w:p>
          <w:p w:rsidR="00A23B3E" w:rsidRPr="00667435" w:rsidRDefault="00A23B3E" w:rsidP="00CA04F3">
            <w:pPr>
              <w:spacing w:after="240"/>
              <w:rPr>
                <w:color w:val="000000"/>
                <w:sz w:val="18"/>
                <w:szCs w:val="18"/>
              </w:rPr>
            </w:pPr>
            <w:r w:rsidRPr="00667435">
              <w:rPr>
                <w:color w:val="000000"/>
                <w:sz w:val="18"/>
                <w:szCs w:val="18"/>
              </w:rPr>
              <w:t>[………….…]</w:t>
            </w:r>
          </w:p>
          <w:p w:rsidR="00DC06D9" w:rsidRDefault="00DC06D9" w:rsidP="00CA04F3">
            <w:pPr>
              <w:spacing w:after="240"/>
              <w:rPr>
                <w:color w:val="000000"/>
                <w:sz w:val="18"/>
                <w:szCs w:val="18"/>
              </w:rPr>
            </w:pPr>
          </w:p>
          <w:p w:rsidR="00A23B3E" w:rsidRPr="00667435" w:rsidRDefault="00A23B3E" w:rsidP="00CA04F3">
            <w:pPr>
              <w:spacing w:after="240"/>
              <w:rPr>
                <w:color w:val="000000"/>
                <w:sz w:val="18"/>
                <w:szCs w:val="18"/>
              </w:rPr>
            </w:pPr>
            <w:r w:rsidRPr="00667435">
              <w:rPr>
                <w:color w:val="000000"/>
                <w:sz w:val="18"/>
                <w:szCs w:val="18"/>
              </w:rPr>
              <w:t>[………….…]</w:t>
            </w:r>
          </w:p>
        </w:tc>
      </w:tr>
    </w:tbl>
    <w:p w:rsidR="00A23B3E" w:rsidRPr="00667435"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olor w:val="000000"/>
          <w:sz w:val="18"/>
          <w:szCs w:val="18"/>
        </w:rPr>
      </w:pPr>
      <w:r w:rsidRPr="00667435">
        <w:rPr>
          <w:b/>
          <w:i/>
          <w:color w:val="000000"/>
          <w:sz w:val="18"/>
          <w:szCs w:val="18"/>
        </w:rPr>
        <w:t>In caso affermativo</w:t>
      </w:r>
      <w:r w:rsidRPr="00667435">
        <w:rPr>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67435">
        <w:rPr>
          <w:b/>
          <w:color w:val="000000"/>
          <w:sz w:val="18"/>
          <w:szCs w:val="18"/>
        </w:rPr>
        <w:t xml:space="preserve">sezioni A e B della </w:t>
      </w:r>
      <w:r w:rsidR="00CA04F3" w:rsidRPr="00667435">
        <w:rPr>
          <w:b/>
          <w:color w:val="000000"/>
          <w:sz w:val="18"/>
          <w:szCs w:val="18"/>
        </w:rPr>
        <w:t xml:space="preserve">presente parte, dalla parte III, dalla parte IV ove pertinente e dalla parte </w:t>
      </w:r>
      <w:r w:rsidRPr="00667435">
        <w:rPr>
          <w:b/>
          <w:color w:val="000000"/>
          <w:sz w:val="18"/>
          <w:szCs w:val="18"/>
        </w:rPr>
        <w:t>V</w:t>
      </w:r>
      <w:r w:rsidR="00CA04F3" w:rsidRPr="00667435">
        <w:rPr>
          <w:b/>
          <w:color w:val="000000"/>
          <w:sz w:val="18"/>
          <w:szCs w:val="18"/>
        </w:rPr>
        <w:t>I</w:t>
      </w:r>
      <w:r w:rsidRPr="00667435">
        <w:rPr>
          <w:b/>
          <w:color w:val="000000"/>
          <w:sz w:val="18"/>
          <w:szCs w:val="18"/>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olor w:val="000000"/>
          <w:sz w:val="18"/>
          <w:szCs w:val="18"/>
        </w:rPr>
      </w:pPr>
      <w:r w:rsidRPr="00667435">
        <w:rPr>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C06D9" w:rsidRPr="009E5723" w:rsidRDefault="00F327E6" w:rsidP="00DC06D9">
      <w:pPr>
        <w:pBdr>
          <w:top w:val="single" w:sz="4" w:space="1" w:color="00000A"/>
          <w:left w:val="single" w:sz="4" w:space="4" w:color="00000A"/>
          <w:bottom w:val="single" w:sz="4" w:space="1" w:color="00000A"/>
          <w:right w:val="single" w:sz="4" w:space="4" w:color="00000A"/>
        </w:pBdr>
        <w:shd w:val="clear" w:color="auto" w:fill="BFBFBF"/>
        <w:spacing w:before="0" w:after="0"/>
        <w:jc w:val="both"/>
        <w:rPr>
          <w:b/>
          <w:color w:val="000000"/>
          <w:sz w:val="18"/>
          <w:szCs w:val="18"/>
        </w:rPr>
      </w:pPr>
      <w:r>
        <w:rPr>
          <w:b/>
          <w:color w:val="000000"/>
          <w:sz w:val="18"/>
          <w:szCs w:val="18"/>
        </w:rPr>
        <w:t xml:space="preserve">Il </w:t>
      </w:r>
      <w:r w:rsidR="00DC06D9" w:rsidRPr="009E5723">
        <w:rPr>
          <w:b/>
          <w:color w:val="000000"/>
          <w:sz w:val="18"/>
          <w:szCs w:val="18"/>
        </w:rPr>
        <w:t>criteri</w:t>
      </w:r>
      <w:r>
        <w:rPr>
          <w:b/>
          <w:color w:val="000000"/>
          <w:sz w:val="18"/>
          <w:szCs w:val="18"/>
        </w:rPr>
        <w:t>o</w:t>
      </w:r>
      <w:r w:rsidR="00DC06D9" w:rsidRPr="009E5723">
        <w:rPr>
          <w:b/>
          <w:color w:val="000000"/>
          <w:sz w:val="18"/>
          <w:szCs w:val="18"/>
        </w:rPr>
        <w:t xml:space="preserve"> di selezione oggetto di avvalimento </w:t>
      </w:r>
      <w:r>
        <w:rPr>
          <w:b/>
          <w:color w:val="000000"/>
          <w:sz w:val="18"/>
          <w:szCs w:val="18"/>
        </w:rPr>
        <w:t>è</w:t>
      </w:r>
      <w:r w:rsidR="00DC06D9" w:rsidRPr="009E5723">
        <w:rPr>
          <w:b/>
          <w:color w:val="000000"/>
          <w:sz w:val="18"/>
          <w:szCs w:val="18"/>
        </w:rPr>
        <w:t xml:space="preserve"> quell</w:t>
      </w:r>
      <w:r>
        <w:rPr>
          <w:b/>
          <w:color w:val="000000"/>
          <w:sz w:val="18"/>
          <w:szCs w:val="18"/>
        </w:rPr>
        <w:t>o</w:t>
      </w:r>
      <w:r w:rsidR="00DC06D9" w:rsidRPr="009E5723">
        <w:rPr>
          <w:b/>
          <w:color w:val="000000"/>
          <w:sz w:val="18"/>
          <w:szCs w:val="18"/>
        </w:rPr>
        <w:t xml:space="preserve"> riportat</w:t>
      </w:r>
      <w:r>
        <w:rPr>
          <w:b/>
          <w:color w:val="000000"/>
          <w:sz w:val="18"/>
          <w:szCs w:val="18"/>
        </w:rPr>
        <w:t>o</w:t>
      </w:r>
      <w:r w:rsidR="00DC06D9" w:rsidRPr="009E5723">
        <w:rPr>
          <w:b/>
          <w:color w:val="000000"/>
          <w:sz w:val="18"/>
          <w:szCs w:val="18"/>
        </w:rPr>
        <w:t xml:space="preserve"> </w:t>
      </w:r>
      <w:r>
        <w:rPr>
          <w:b/>
          <w:color w:val="000000"/>
          <w:sz w:val="18"/>
          <w:szCs w:val="18"/>
        </w:rPr>
        <w:t>al punto</w:t>
      </w:r>
      <w:r w:rsidR="00DC06D9" w:rsidRPr="009E5723">
        <w:rPr>
          <w:b/>
          <w:color w:val="000000"/>
          <w:sz w:val="18"/>
          <w:szCs w:val="18"/>
        </w:rPr>
        <w:t xml:space="preserve"> </w:t>
      </w:r>
      <w:r w:rsidR="00DC06D9">
        <w:rPr>
          <w:b/>
          <w:color w:val="000000"/>
          <w:sz w:val="18"/>
          <w:szCs w:val="18"/>
        </w:rPr>
        <w:t>7.4.1</w:t>
      </w:r>
      <w:r w:rsidR="00DC06D9" w:rsidRPr="009E5723">
        <w:rPr>
          <w:b/>
          <w:color w:val="000000"/>
          <w:sz w:val="18"/>
          <w:szCs w:val="18"/>
        </w:rPr>
        <w:t xml:space="preserve"> del Disciplinare di gara </w:t>
      </w:r>
    </w:p>
    <w:p w:rsidR="00DC06D9" w:rsidRPr="00667435" w:rsidRDefault="00DC06D9"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aps/>
          <w:sz w:val="18"/>
          <w:szCs w:val="18"/>
        </w:rPr>
      </w:pPr>
    </w:p>
    <w:p w:rsidR="00D93877" w:rsidRPr="00667435" w:rsidRDefault="00D93877" w:rsidP="00F351F0">
      <w:pPr>
        <w:pStyle w:val="ChapterTitle"/>
        <w:spacing w:before="0" w:after="0"/>
        <w:jc w:val="left"/>
        <w:rPr>
          <w:b w:val="0"/>
          <w:caps/>
          <w:sz w:val="18"/>
          <w:szCs w:val="18"/>
        </w:rPr>
      </w:pPr>
    </w:p>
    <w:p w:rsidR="00DC06D9" w:rsidRDefault="00DC06D9">
      <w:pPr>
        <w:suppressAutoHyphens w:val="0"/>
        <w:spacing w:before="0" w:after="0"/>
        <w:rPr>
          <w:caps/>
          <w:sz w:val="18"/>
          <w:szCs w:val="18"/>
        </w:rPr>
      </w:pPr>
      <w:r>
        <w:rPr>
          <w:b/>
          <w:caps/>
          <w:sz w:val="18"/>
          <w:szCs w:val="18"/>
        </w:rPr>
        <w:br w:type="page"/>
      </w:r>
    </w:p>
    <w:p w:rsidR="00DC06D9" w:rsidRPr="00DC06D9" w:rsidRDefault="00DC06D9" w:rsidP="00DC06D9">
      <w:pPr>
        <w:pStyle w:val="SectionTitle"/>
        <w:pageBreakBefore/>
        <w:spacing w:after="0"/>
        <w:rPr>
          <w:b w:val="0"/>
          <w:caps/>
          <w:color w:val="000000"/>
          <w:sz w:val="20"/>
          <w:szCs w:val="18"/>
        </w:rPr>
      </w:pPr>
      <w:r w:rsidRPr="00DC06D9">
        <w:rPr>
          <w:sz w:val="20"/>
          <w:szCs w:val="18"/>
        </w:rPr>
        <w:lastRenderedPageBreak/>
        <w:t xml:space="preserve">Parte III: Motivi di </w:t>
      </w:r>
      <w:r w:rsidRPr="00DC06D9">
        <w:rPr>
          <w:color w:val="000000"/>
          <w:sz w:val="20"/>
          <w:szCs w:val="18"/>
        </w:rPr>
        <w:t xml:space="preserve">esclusione </w:t>
      </w:r>
      <w:r w:rsidRPr="00DC06D9">
        <w:rPr>
          <w:b w:val="0"/>
          <w:caps/>
          <w:color w:val="000000"/>
          <w:sz w:val="20"/>
          <w:szCs w:val="18"/>
        </w:rPr>
        <w:t>(</w:t>
      </w:r>
      <w:r w:rsidRPr="00DC06D9">
        <w:rPr>
          <w:b w:val="0"/>
          <w:smallCaps w:val="0"/>
          <w:color w:val="000000"/>
          <w:sz w:val="20"/>
          <w:szCs w:val="18"/>
        </w:rPr>
        <w:t>Articolo 80 del Codice)</w:t>
      </w:r>
    </w:p>
    <w:p w:rsidR="00DC06D9" w:rsidRPr="00AF5DC5" w:rsidRDefault="00DC06D9" w:rsidP="00DC06D9">
      <w:pPr>
        <w:pStyle w:val="SectionTitle"/>
        <w:spacing w:after="0"/>
        <w:rPr>
          <w:color w:val="000000"/>
          <w:sz w:val="18"/>
          <w:szCs w:val="18"/>
        </w:rPr>
      </w:pPr>
      <w:r w:rsidRPr="00AF5DC5">
        <w:rPr>
          <w:b w:val="0"/>
          <w:caps/>
          <w:color w:val="000000"/>
          <w:sz w:val="18"/>
          <w:szCs w:val="18"/>
        </w:rPr>
        <w:t>A: Motivi legati a condanne penali</w:t>
      </w:r>
    </w:p>
    <w:p w:rsidR="00DC06D9" w:rsidRPr="00AF5DC5" w:rsidRDefault="00DC06D9" w:rsidP="00DC06D9">
      <w:pPr>
        <w:pBdr>
          <w:top w:val="single" w:sz="4" w:space="1" w:color="00000A"/>
          <w:left w:val="single" w:sz="4" w:space="4" w:color="00000A"/>
          <w:bottom w:val="single" w:sz="4" w:space="1" w:color="00000A"/>
          <w:right w:val="single" w:sz="4" w:space="4" w:color="00000A"/>
        </w:pBdr>
        <w:shd w:val="clear" w:color="auto" w:fill="BFBFBF"/>
        <w:spacing w:after="0"/>
        <w:rPr>
          <w:color w:val="000000"/>
          <w:sz w:val="18"/>
          <w:szCs w:val="18"/>
        </w:rPr>
      </w:pPr>
      <w:r w:rsidRPr="00AF5DC5">
        <w:rPr>
          <w:color w:val="000000"/>
          <w:sz w:val="18"/>
          <w:szCs w:val="18"/>
        </w:rPr>
        <w:t xml:space="preserve">L’art. 80 comma 1 del Codice stabilisce i seguenti motivi di esclusione </w:t>
      </w:r>
    </w:p>
    <w:p w:rsidR="00DC06D9" w:rsidRPr="00AF5DC5" w:rsidRDefault="00DC06D9" w:rsidP="00DC06D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spacing w:after="0"/>
        <w:rPr>
          <w:color w:val="000000"/>
          <w:sz w:val="18"/>
          <w:szCs w:val="18"/>
        </w:rPr>
      </w:pPr>
      <w:r w:rsidRPr="00AF5DC5">
        <w:rPr>
          <w:color w:val="000000"/>
          <w:sz w:val="18"/>
          <w:szCs w:val="18"/>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w:t>
      </w:r>
      <w:r w:rsidR="006110DD">
        <w:rPr>
          <w:color w:val="000000"/>
          <w:sz w:val="18"/>
          <w:szCs w:val="18"/>
        </w:rPr>
        <w:t xml:space="preserve"> </w:t>
      </w:r>
      <w:r w:rsidRPr="00AF5DC5">
        <w:rPr>
          <w:color w:val="000000"/>
          <w:sz w:val="18"/>
          <w:szCs w:val="18"/>
        </w:rPr>
        <w:t>e dall'articolo 260 del decreto legislativo 3 aprile 2006, n. 152, in quanto riconducibili alla partecipazione a un'organizzazione criminale, quale definita all'articolo 2 della decisione quadro 2008/841/GAI del Consiglio; </w:t>
      </w:r>
      <w:r w:rsidRPr="00AF5DC5">
        <w:rPr>
          <w:color w:val="000000"/>
          <w:sz w:val="18"/>
          <w:szCs w:val="18"/>
        </w:rPr>
        <w:br/>
        <w:t>b) delitti, consumati o tentati, di cui agli</w:t>
      </w:r>
      <w:r w:rsidR="006110DD">
        <w:rPr>
          <w:color w:val="000000"/>
          <w:sz w:val="18"/>
          <w:szCs w:val="18"/>
        </w:rPr>
        <w:t xml:space="preserve"> </w:t>
      </w:r>
      <w:r w:rsidRPr="00AF5DC5">
        <w:rPr>
          <w:color w:val="000000"/>
          <w:sz w:val="18"/>
          <w:szCs w:val="18"/>
        </w:rPr>
        <w:t>articoli 317, 318, 319, 319-ter, 319-quater, 320, 321, 322, 322-bis, 346-bis, 353, 353-bis, 354, 355 e 356 del codice penale</w:t>
      </w:r>
      <w:r w:rsidR="006110DD">
        <w:rPr>
          <w:color w:val="000000"/>
          <w:sz w:val="18"/>
          <w:szCs w:val="18"/>
        </w:rPr>
        <w:t xml:space="preserve"> </w:t>
      </w:r>
      <w:r w:rsidRPr="00AF5DC5">
        <w:rPr>
          <w:color w:val="000000"/>
          <w:sz w:val="18"/>
          <w:szCs w:val="18"/>
        </w:rPr>
        <w:t>nonché all’articolo 2635 del codice civile; </w:t>
      </w:r>
      <w:r w:rsidRPr="00AF5DC5">
        <w:rPr>
          <w:color w:val="000000"/>
          <w:sz w:val="18"/>
          <w:szCs w:val="18"/>
        </w:rPr>
        <w:br/>
      </w:r>
      <w:r w:rsidRPr="00AF5DC5">
        <w:rPr>
          <w:bCs/>
          <w:color w:val="000000"/>
          <w:sz w:val="18"/>
          <w:szCs w:val="18"/>
        </w:rPr>
        <w:t>b-bis) false comunicazioni sociali di cui agli articoli 2621 e 2622 del codice civile;</w:t>
      </w:r>
      <w:r w:rsidRPr="00AF5DC5">
        <w:rPr>
          <w:bCs/>
          <w:color w:val="000000"/>
          <w:sz w:val="18"/>
          <w:szCs w:val="18"/>
        </w:rPr>
        <w:br/>
      </w:r>
      <w:r w:rsidRPr="00AF5DC5">
        <w:rPr>
          <w:color w:val="000000"/>
          <w:sz w:val="18"/>
          <w:szCs w:val="18"/>
        </w:rPr>
        <w:t>c) frode ai sensi dell'articolo 1 della convenzione relativa alla tutela degli interessi finanziari delle Comunità europee; </w:t>
      </w:r>
      <w:r w:rsidRPr="00AF5DC5">
        <w:rPr>
          <w:color w:val="000000"/>
          <w:sz w:val="18"/>
          <w:szCs w:val="18"/>
        </w:rPr>
        <w:br/>
        <w:t>d) delitti, consumati o tentati, commessi con finalità di terrorismo, anche internazionale, e di eversione dell'ordine costituzionale reati terroristici o reati connessi alle attività terroristiche; </w:t>
      </w:r>
      <w:r w:rsidRPr="00AF5DC5">
        <w:rPr>
          <w:color w:val="000000"/>
          <w:sz w:val="18"/>
          <w:szCs w:val="18"/>
        </w:rPr>
        <w:br/>
        <w:t>e) delitti di cui agli articoli 648-bis, 648-ter e 648-ter.1 del codice penale, riciclaggio di proventi di attività criminose o finanziamento del terrorismo, quali definiti all'articolo 1 del decreto legislativo 22 giugno 2007, n. 109 e successive modificazioni; </w:t>
      </w:r>
      <w:r w:rsidRPr="00AF5DC5">
        <w:rPr>
          <w:color w:val="000000"/>
          <w:sz w:val="18"/>
          <w:szCs w:val="18"/>
        </w:rPr>
        <w:br/>
        <w:t>f) sfruttamento del lavoro minorile e altre forme di tratta di esseri umani definite con il decreto legislativo 4 marzo 2014, n. 24; </w:t>
      </w:r>
      <w:r w:rsidRPr="00AF5DC5">
        <w:rPr>
          <w:color w:val="000000"/>
          <w:sz w:val="18"/>
          <w:szCs w:val="18"/>
        </w:rPr>
        <w:br/>
        <w:t>g) ogni altro delitto da cui derivi, quale pena accessoria, l'incapacità di contrattare con la pubblica amministrazione.</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DC06D9" w:rsidRPr="00AF5DC5" w:rsidTr="00A56584">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jc w:val="both"/>
              <w:rPr>
                <w:color w:val="000000"/>
                <w:sz w:val="18"/>
                <w:szCs w:val="18"/>
              </w:rPr>
            </w:pPr>
            <w:r w:rsidRPr="00AF5DC5">
              <w:rPr>
                <w:b/>
                <w:color w:val="000000"/>
                <w:sz w:val="18"/>
                <w:szCs w:val="18"/>
              </w:rPr>
              <w:t>Motivi legati a condanne penali ai sensi delle disposizioni nazionali di attuazione di cui all’articolo 80, comma 1, del Codice</w:t>
            </w:r>
            <w:r w:rsidRPr="00AF5DC5">
              <w:rPr>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r w:rsidRPr="00AF5DC5">
              <w:rPr>
                <w:b/>
                <w:color w:val="000000"/>
                <w:sz w:val="18"/>
                <w:szCs w:val="18"/>
              </w:rPr>
              <w:t>Risposta:</w:t>
            </w:r>
          </w:p>
        </w:tc>
      </w:tr>
      <w:tr w:rsidR="00DC06D9" w:rsidRPr="00AF5DC5" w:rsidTr="00A565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jc w:val="both"/>
              <w:rPr>
                <w:color w:val="000000"/>
                <w:sz w:val="18"/>
                <w:szCs w:val="18"/>
              </w:rPr>
            </w:pPr>
            <w:r w:rsidRPr="00AF5DC5">
              <w:rPr>
                <w:color w:val="000000"/>
                <w:sz w:val="18"/>
                <w:szCs w:val="18"/>
              </w:rPr>
              <w:t xml:space="preserve">I soggetti di cui all’art. 80, comma 3, del Codice </w:t>
            </w:r>
            <w:r w:rsidR="006110DD" w:rsidRPr="006110DD">
              <w:rPr>
                <w:i/>
                <w:color w:val="000000"/>
                <w:sz w:val="18"/>
                <w:szCs w:val="18"/>
              </w:rPr>
              <w:t>[cfr. art. 7, nota di attenzione, del Disciplinare di gara]</w:t>
            </w:r>
            <w:r w:rsidR="006110DD">
              <w:rPr>
                <w:color w:val="000000"/>
                <w:sz w:val="18"/>
                <w:szCs w:val="18"/>
              </w:rPr>
              <w:t xml:space="preserve"> </w:t>
            </w:r>
            <w:r w:rsidRPr="00AF5DC5">
              <w:rPr>
                <w:color w:val="000000"/>
                <w:sz w:val="18"/>
                <w:szCs w:val="18"/>
              </w:rPr>
              <w:t xml:space="preserve">sono stati </w:t>
            </w:r>
            <w:r w:rsidRPr="00AF5DC5">
              <w:rPr>
                <w:b/>
                <w:color w:val="000000"/>
                <w:sz w:val="18"/>
                <w:szCs w:val="18"/>
              </w:rPr>
              <w:t>condannati con sentenza definitiva</w:t>
            </w:r>
            <w:r w:rsidRPr="00AF5DC5">
              <w:rPr>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AF5DC5">
              <w:rPr>
                <w:color w:val="000000"/>
                <w:kern w:val="14"/>
                <w:sz w:val="18"/>
                <w:szCs w:val="18"/>
              </w:rPr>
              <w:t>in seguito alla quale</w:t>
            </w:r>
            <w:r w:rsidRPr="00AF5DC5">
              <w:rPr>
                <w:color w:val="000000"/>
                <w:sz w:val="18"/>
                <w:szCs w:val="18"/>
              </w:rPr>
              <w:t xml:space="preserve"> sia ancora applicabile un periodo di esclusione stabilito direttamente nella sentenza ovvero desumibile ai sensi dell’art. 80 comma 10</w:t>
            </w:r>
            <w:r w:rsidR="006110DD">
              <w:rPr>
                <w:color w:val="000000"/>
                <w:sz w:val="18"/>
                <w:szCs w:val="18"/>
              </w:rPr>
              <w:t xml:space="preserve"> del Codice</w:t>
            </w:r>
            <w:r w:rsidRPr="00AF5DC5">
              <w:rPr>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
          <w:p w:rsidR="00DC06D9" w:rsidRPr="00AF5DC5" w:rsidRDefault="00DC06D9" w:rsidP="00A56584">
            <w:pPr>
              <w:spacing w:after="0"/>
              <w:jc w:val="both"/>
              <w:rPr>
                <w:color w:val="000000"/>
                <w:sz w:val="18"/>
                <w:szCs w:val="18"/>
              </w:rPr>
            </w:pPr>
            <w:r w:rsidRPr="00AF5DC5">
              <w:rPr>
                <w:color w:val="000000"/>
                <w:sz w:val="18"/>
                <w:szCs w:val="18"/>
              </w:rPr>
              <w:t>Se la documentazione pertinente è disponibile elettronicamente, indicare: (indirizzo web, autorità o organismo di emanazione, riferimento preciso della documentazione):</w:t>
            </w:r>
          </w:p>
          <w:p w:rsidR="00DC06D9" w:rsidRPr="00AF5DC5" w:rsidRDefault="00DC06D9" w:rsidP="00A56584">
            <w:pPr>
              <w:spacing w:after="0"/>
              <w:rPr>
                <w:color w:val="000000"/>
                <w:sz w:val="18"/>
                <w:szCs w:val="18"/>
              </w:rPr>
            </w:pPr>
            <w:r w:rsidRPr="00AF5DC5">
              <w:rPr>
                <w:color w:val="000000"/>
                <w:sz w:val="18"/>
                <w:szCs w:val="18"/>
              </w:rPr>
              <w:t>[…………….…][………………][……..………][…..…..…]</w:t>
            </w:r>
            <w:r w:rsidRPr="00AF5DC5">
              <w:rPr>
                <w:rStyle w:val="Rimandonotaapidipagina"/>
                <w:color w:val="000000"/>
                <w:sz w:val="18"/>
                <w:szCs w:val="18"/>
              </w:rPr>
              <w:footnoteReference w:id="4"/>
            </w:r>
            <w:r w:rsidRPr="00AF5DC5">
              <w:rPr>
                <w:color w:val="000000"/>
                <w:sz w:val="18"/>
                <w:szCs w:val="18"/>
              </w:rPr>
              <w:t>)</w:t>
            </w:r>
          </w:p>
        </w:tc>
      </w:tr>
      <w:tr w:rsidR="00DC06D9" w:rsidRPr="00AF5DC5" w:rsidTr="00A56584">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before="60" w:after="0"/>
              <w:rPr>
                <w:color w:val="000000"/>
                <w:sz w:val="18"/>
                <w:szCs w:val="18"/>
              </w:rPr>
            </w:pPr>
            <w:r w:rsidRPr="00AF5DC5">
              <w:rPr>
                <w:b/>
                <w:color w:val="000000"/>
                <w:sz w:val="18"/>
                <w:szCs w:val="18"/>
              </w:rPr>
              <w:t>In caso affermativo</w:t>
            </w:r>
            <w:r w:rsidRPr="00AF5DC5">
              <w:rPr>
                <w:color w:val="000000"/>
                <w:sz w:val="18"/>
                <w:szCs w:val="18"/>
              </w:rPr>
              <w:t>, indicare (</w:t>
            </w:r>
            <w:r w:rsidRPr="00AF5DC5">
              <w:rPr>
                <w:rStyle w:val="Rimandonotaapidipagina"/>
                <w:color w:val="000000"/>
                <w:sz w:val="18"/>
                <w:szCs w:val="18"/>
              </w:rPr>
              <w:footnoteReference w:id="5"/>
            </w:r>
            <w:r w:rsidRPr="00AF5DC5">
              <w:rPr>
                <w:color w:val="000000"/>
                <w:sz w:val="18"/>
                <w:szCs w:val="18"/>
              </w:rPr>
              <w:t>):</w:t>
            </w:r>
          </w:p>
          <w:p w:rsidR="00DC06D9" w:rsidRPr="00AF5DC5" w:rsidRDefault="00DC06D9" w:rsidP="00A56584">
            <w:pPr>
              <w:pStyle w:val="Paragrafoelenco"/>
              <w:numPr>
                <w:ilvl w:val="0"/>
                <w:numId w:val="26"/>
              </w:numPr>
              <w:spacing w:after="0"/>
              <w:ind w:left="307" w:hanging="284"/>
              <w:contextualSpacing w:val="0"/>
              <w:jc w:val="both"/>
              <w:rPr>
                <w:color w:val="000000"/>
                <w:sz w:val="18"/>
                <w:szCs w:val="18"/>
              </w:rPr>
            </w:pPr>
            <w:proofErr w:type="gramStart"/>
            <w:r w:rsidRPr="00AF5DC5">
              <w:rPr>
                <w:color w:val="000000"/>
                <w:sz w:val="18"/>
                <w:szCs w:val="18"/>
              </w:rPr>
              <w:t>la</w:t>
            </w:r>
            <w:proofErr w:type="gramEnd"/>
            <w:r w:rsidRPr="00AF5DC5">
              <w:rPr>
                <w:color w:val="000000"/>
                <w:sz w:val="18"/>
                <w:szCs w:val="18"/>
              </w:rPr>
              <w:t xml:space="preserve"> data della condanna, del decreto penale di condanna o  della sentenza di applicazione della pena su richiesta, la relativa durata e il reato commesso tra quelli riportati all’articolo 80, comma 1, lettera da </w:t>
            </w:r>
            <w:r w:rsidRPr="00AF5DC5">
              <w:rPr>
                <w:i/>
                <w:color w:val="000000"/>
                <w:sz w:val="18"/>
                <w:szCs w:val="18"/>
              </w:rPr>
              <w:t>a)</w:t>
            </w:r>
            <w:r w:rsidRPr="00AF5DC5">
              <w:rPr>
                <w:color w:val="000000"/>
                <w:sz w:val="18"/>
                <w:szCs w:val="18"/>
              </w:rPr>
              <w:t xml:space="preserve"> a </w:t>
            </w:r>
            <w:r w:rsidRPr="00AF5DC5">
              <w:rPr>
                <w:i/>
                <w:color w:val="000000"/>
                <w:sz w:val="18"/>
                <w:szCs w:val="18"/>
              </w:rPr>
              <w:t>g)</w:t>
            </w:r>
            <w:r w:rsidRPr="00AF5DC5">
              <w:rPr>
                <w:color w:val="000000"/>
                <w:sz w:val="18"/>
                <w:szCs w:val="18"/>
              </w:rPr>
              <w:t xml:space="preserve"> del Codice e i motivi di condanna:</w:t>
            </w:r>
          </w:p>
          <w:p w:rsidR="00DC06D9" w:rsidRPr="00AF5DC5" w:rsidRDefault="00DC06D9" w:rsidP="00A56584">
            <w:pPr>
              <w:pStyle w:val="Paragrafoelenco"/>
              <w:numPr>
                <w:ilvl w:val="0"/>
                <w:numId w:val="26"/>
              </w:numPr>
              <w:spacing w:after="0"/>
              <w:ind w:left="307" w:hanging="284"/>
              <w:contextualSpacing w:val="0"/>
              <w:jc w:val="both"/>
              <w:rPr>
                <w:color w:val="000000"/>
                <w:sz w:val="18"/>
                <w:szCs w:val="18"/>
              </w:rPr>
            </w:pPr>
            <w:proofErr w:type="gramStart"/>
            <w:r w:rsidRPr="00AF5DC5">
              <w:rPr>
                <w:color w:val="000000"/>
                <w:sz w:val="18"/>
                <w:szCs w:val="18"/>
              </w:rPr>
              <w:t>dati</w:t>
            </w:r>
            <w:proofErr w:type="gramEnd"/>
            <w:r w:rsidRPr="00AF5DC5">
              <w:rPr>
                <w:color w:val="000000"/>
                <w:sz w:val="18"/>
                <w:szCs w:val="18"/>
              </w:rPr>
              <w:t xml:space="preserve"> identificativi delle persone condannate :</w:t>
            </w:r>
          </w:p>
          <w:p w:rsidR="00DC06D9" w:rsidRPr="00AF5DC5" w:rsidRDefault="00DC06D9" w:rsidP="00A56584">
            <w:pPr>
              <w:pStyle w:val="Paragrafoelenco"/>
              <w:numPr>
                <w:ilvl w:val="0"/>
                <w:numId w:val="26"/>
              </w:numPr>
              <w:spacing w:after="0"/>
              <w:ind w:left="307" w:hanging="284"/>
              <w:contextualSpacing w:val="0"/>
              <w:jc w:val="both"/>
              <w:rPr>
                <w:color w:val="000000"/>
                <w:sz w:val="18"/>
                <w:szCs w:val="18"/>
              </w:rPr>
            </w:pPr>
            <w:proofErr w:type="gramStart"/>
            <w:r w:rsidRPr="00AF5DC5">
              <w:rPr>
                <w:color w:val="000000"/>
                <w:kern w:val="14"/>
                <w:sz w:val="18"/>
                <w:szCs w:val="18"/>
              </w:rPr>
              <w:t>se</w:t>
            </w:r>
            <w:proofErr w:type="gramEnd"/>
            <w:r w:rsidRPr="00AF5DC5">
              <w:rPr>
                <w:color w:val="000000"/>
                <w:kern w:val="14"/>
                <w:sz w:val="18"/>
                <w:szCs w:val="18"/>
              </w:rPr>
              <w:t xml:space="preserve"> stabilita direttamente nella sentenza di condanna la durata della pena accessoria, indicare:</w:t>
            </w:r>
            <w:r w:rsidRPr="00AF5DC5">
              <w:rPr>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pStyle w:val="Paragrafoelenco"/>
              <w:numPr>
                <w:ilvl w:val="0"/>
                <w:numId w:val="27"/>
              </w:numPr>
              <w:tabs>
                <w:tab w:val="clear" w:pos="0"/>
              </w:tabs>
              <w:spacing w:before="400" w:after="0"/>
              <w:ind w:left="310" w:hanging="284"/>
              <w:contextualSpacing w:val="0"/>
              <w:rPr>
                <w:color w:val="000000"/>
                <w:sz w:val="18"/>
                <w:szCs w:val="18"/>
              </w:rPr>
            </w:pPr>
            <w:proofErr w:type="gramStart"/>
            <w:r w:rsidRPr="00AF5DC5">
              <w:rPr>
                <w:color w:val="000000"/>
                <w:sz w:val="18"/>
                <w:szCs w:val="18"/>
              </w:rPr>
              <w:t>Data:[</w:t>
            </w:r>
            <w:proofErr w:type="gramEnd"/>
            <w:r w:rsidRPr="00AF5DC5">
              <w:rPr>
                <w:color w:val="000000"/>
                <w:sz w:val="18"/>
                <w:szCs w:val="18"/>
              </w:rPr>
              <w:t xml:space="preserve">  ], durata [   ], lettera comma 1, articolo 80 [  ], motivi:[       ]</w:t>
            </w:r>
          </w:p>
          <w:p w:rsidR="00DC06D9" w:rsidRPr="00AF5DC5" w:rsidRDefault="00DC06D9" w:rsidP="00A56584">
            <w:pPr>
              <w:pStyle w:val="Paragrafoelenco"/>
              <w:numPr>
                <w:ilvl w:val="0"/>
                <w:numId w:val="27"/>
              </w:numPr>
              <w:tabs>
                <w:tab w:val="clear" w:pos="0"/>
              </w:tabs>
              <w:spacing w:before="720" w:after="0"/>
              <w:ind w:left="312" w:hanging="284"/>
              <w:contextualSpacing w:val="0"/>
              <w:rPr>
                <w:color w:val="000000"/>
                <w:sz w:val="18"/>
                <w:szCs w:val="18"/>
              </w:rPr>
            </w:pPr>
            <w:r w:rsidRPr="00AF5DC5">
              <w:rPr>
                <w:color w:val="000000"/>
                <w:sz w:val="18"/>
                <w:szCs w:val="18"/>
              </w:rPr>
              <w:t>[……]</w:t>
            </w:r>
          </w:p>
          <w:p w:rsidR="00DC06D9" w:rsidRPr="00AF5DC5" w:rsidRDefault="00DC06D9" w:rsidP="00A56584">
            <w:pPr>
              <w:pStyle w:val="Paragrafoelenco"/>
              <w:numPr>
                <w:ilvl w:val="0"/>
                <w:numId w:val="27"/>
              </w:numPr>
              <w:tabs>
                <w:tab w:val="clear" w:pos="0"/>
              </w:tabs>
              <w:spacing w:after="0"/>
              <w:ind w:left="312" w:hanging="284"/>
              <w:contextualSpacing w:val="0"/>
              <w:rPr>
                <w:color w:val="000000"/>
                <w:sz w:val="18"/>
                <w:szCs w:val="18"/>
              </w:rPr>
            </w:pPr>
            <w:proofErr w:type="gramStart"/>
            <w:r w:rsidRPr="00AF5DC5">
              <w:rPr>
                <w:color w:val="000000"/>
                <w:sz w:val="18"/>
                <w:szCs w:val="18"/>
              </w:rPr>
              <w:t>durata</w:t>
            </w:r>
            <w:proofErr w:type="gramEnd"/>
            <w:r w:rsidRPr="00AF5DC5">
              <w:rPr>
                <w:color w:val="000000"/>
                <w:sz w:val="18"/>
                <w:szCs w:val="18"/>
              </w:rPr>
              <w:t xml:space="preserve"> del periodo d'esclusione [..…], lettera comma 1, articolo 80 [  ],</w:t>
            </w:r>
          </w:p>
        </w:tc>
      </w:tr>
      <w:tr w:rsidR="00DC06D9" w:rsidRPr="00AF5DC5" w:rsidTr="00A56584">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jc w:val="both"/>
              <w:rPr>
                <w:b/>
                <w:color w:val="000000"/>
                <w:sz w:val="18"/>
                <w:szCs w:val="18"/>
              </w:rPr>
            </w:pPr>
            <w:r w:rsidRPr="00AF5DC5">
              <w:rPr>
                <w:sz w:val="18"/>
                <w:szCs w:val="18"/>
              </w:rPr>
              <w:t>In caso di sentenze di condanna, l'operatore economico ha adottato misure sufficienti a dimostrare la sua affidabilità nonostante l'esistenza di un pertinente motivo di esclusione</w:t>
            </w:r>
            <w:r w:rsidRPr="00AF5DC5">
              <w:rPr>
                <w:b/>
                <w:sz w:val="18"/>
                <w:szCs w:val="18"/>
              </w:rPr>
              <w:t xml:space="preserve"> (</w:t>
            </w:r>
            <w:r w:rsidRPr="00AF5DC5">
              <w:rPr>
                <w:rStyle w:val="NormalBoldChar"/>
                <w:rFonts w:eastAsia="Calibri"/>
                <w:b w:val="0"/>
                <w:sz w:val="18"/>
                <w:szCs w:val="18"/>
              </w:rPr>
              <w:t>autodisciplina o “Self-</w:t>
            </w:r>
            <w:proofErr w:type="spellStart"/>
            <w:r w:rsidRPr="00AF5DC5">
              <w:rPr>
                <w:rStyle w:val="NormalBoldChar"/>
                <w:rFonts w:eastAsia="Calibri"/>
                <w:b w:val="0"/>
                <w:sz w:val="18"/>
                <w:szCs w:val="18"/>
              </w:rPr>
              <w:t>Cleaning</w:t>
            </w:r>
            <w:proofErr w:type="spellEnd"/>
            <w:r w:rsidRPr="00AF5DC5">
              <w:rPr>
                <w:rStyle w:val="NormalBoldChar"/>
                <w:rFonts w:eastAsia="Calibri"/>
                <w:b w:val="0"/>
                <w:sz w:val="18"/>
                <w:szCs w:val="18"/>
              </w:rPr>
              <w:t xml:space="preserve">”, cfr. </w:t>
            </w:r>
            <w:r w:rsidRPr="00AF5DC5">
              <w:rPr>
                <w:rStyle w:val="NormalBoldChar"/>
                <w:rFonts w:eastAsia="Calibri"/>
                <w:b w:val="0"/>
                <w:color w:val="000000"/>
                <w:sz w:val="18"/>
                <w:szCs w:val="18"/>
              </w:rPr>
              <w:t>articolo 80, comma 7 del Codice)</w:t>
            </w:r>
            <w:r w:rsidRPr="00AF5DC5">
              <w:rPr>
                <w:b/>
                <w:color w:val="000000"/>
                <w:sz w:val="18"/>
                <w:szCs w:val="18"/>
              </w:rPr>
              <w:t>?</w:t>
            </w:r>
          </w:p>
          <w:p w:rsidR="00DC06D9" w:rsidRPr="00AF5DC5" w:rsidRDefault="00DC06D9" w:rsidP="00A56584">
            <w:pPr>
              <w:spacing w:after="0"/>
              <w:rPr>
                <w:sz w:val="18"/>
                <w:szCs w:val="18"/>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p>
          <w:p w:rsidR="00DC06D9" w:rsidRPr="00AF5DC5" w:rsidRDefault="00DC06D9" w:rsidP="00A56584">
            <w:pPr>
              <w:spacing w:after="0"/>
              <w:rPr>
                <w:sz w:val="18"/>
                <w:szCs w:val="18"/>
              </w:rPr>
            </w:pPr>
            <w:proofErr w:type="gramStart"/>
            <w:r w:rsidRPr="00AF5DC5">
              <w:rPr>
                <w:sz w:val="18"/>
                <w:szCs w:val="18"/>
              </w:rPr>
              <w:t>[ ]</w:t>
            </w:r>
            <w:proofErr w:type="gramEnd"/>
            <w:r w:rsidRPr="00AF5DC5">
              <w:rPr>
                <w:sz w:val="18"/>
                <w:szCs w:val="18"/>
              </w:rPr>
              <w:t xml:space="preserve"> Sì [ ] No</w:t>
            </w:r>
          </w:p>
        </w:tc>
      </w:tr>
      <w:tr w:rsidR="00DC06D9" w:rsidRPr="00AF5DC5" w:rsidTr="00A56584">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r w:rsidRPr="00AF5DC5">
              <w:rPr>
                <w:b/>
                <w:color w:val="000000"/>
                <w:sz w:val="18"/>
                <w:szCs w:val="18"/>
              </w:rPr>
              <w:t>In caso affermativo</w:t>
            </w:r>
            <w:r w:rsidRPr="00AF5DC5">
              <w:rPr>
                <w:color w:val="000000"/>
                <w:sz w:val="18"/>
                <w:szCs w:val="18"/>
              </w:rPr>
              <w:t>, indicare:</w:t>
            </w:r>
          </w:p>
          <w:p w:rsidR="00DC06D9" w:rsidRPr="00AF5DC5" w:rsidRDefault="00DC06D9" w:rsidP="00A56584">
            <w:pPr>
              <w:tabs>
                <w:tab w:val="left" w:pos="304"/>
              </w:tabs>
              <w:spacing w:after="0"/>
              <w:jc w:val="both"/>
              <w:rPr>
                <w:color w:val="000000"/>
                <w:sz w:val="18"/>
                <w:szCs w:val="18"/>
              </w:rPr>
            </w:pPr>
            <w:r w:rsidRPr="00AF5DC5">
              <w:rPr>
                <w:color w:val="000000"/>
                <w:sz w:val="18"/>
                <w:szCs w:val="18"/>
              </w:rPr>
              <w:t>1)</w:t>
            </w:r>
            <w:r w:rsidRPr="00AF5DC5">
              <w:rPr>
                <w:color w:val="000000"/>
                <w:sz w:val="18"/>
                <w:szCs w:val="18"/>
              </w:rPr>
              <w:tab/>
              <w:t xml:space="preserve">la sentenza di condanna definitiva ha riconosciuto l’attenuante della collaborazione come definita dalle </w:t>
            </w:r>
            <w:r w:rsidRPr="00AF5DC5">
              <w:rPr>
                <w:color w:val="000000"/>
                <w:sz w:val="18"/>
                <w:szCs w:val="18"/>
              </w:rPr>
              <w:lastRenderedPageBreak/>
              <w:t>singole fattispecie di reato?</w:t>
            </w:r>
          </w:p>
          <w:p w:rsidR="00DC06D9" w:rsidRPr="00AF5DC5" w:rsidRDefault="00DC06D9" w:rsidP="00A56584">
            <w:pPr>
              <w:tabs>
                <w:tab w:val="left" w:pos="304"/>
              </w:tabs>
              <w:spacing w:after="0"/>
              <w:jc w:val="both"/>
              <w:rPr>
                <w:color w:val="000000"/>
                <w:sz w:val="18"/>
                <w:szCs w:val="18"/>
              </w:rPr>
            </w:pPr>
            <w:r w:rsidRPr="00AF5DC5">
              <w:rPr>
                <w:color w:val="000000"/>
                <w:sz w:val="18"/>
                <w:szCs w:val="18"/>
              </w:rPr>
              <w:t>2)</w:t>
            </w:r>
            <w:r w:rsidRPr="00AF5DC5">
              <w:rPr>
                <w:color w:val="000000"/>
                <w:sz w:val="18"/>
                <w:szCs w:val="18"/>
              </w:rPr>
              <w:tab/>
              <w:t>Se la sentenza definitiva di condanna prevede una pena detentiva non superiore a 18 mesi?</w:t>
            </w:r>
          </w:p>
          <w:p w:rsidR="00DC06D9" w:rsidRPr="00AF5DC5" w:rsidRDefault="00DC06D9" w:rsidP="00A56584">
            <w:pPr>
              <w:tabs>
                <w:tab w:val="left" w:pos="304"/>
              </w:tabs>
              <w:spacing w:after="0"/>
              <w:jc w:val="both"/>
              <w:rPr>
                <w:color w:val="000000"/>
                <w:sz w:val="18"/>
                <w:szCs w:val="18"/>
              </w:rPr>
            </w:pPr>
            <w:r w:rsidRPr="00AF5DC5">
              <w:rPr>
                <w:color w:val="000000"/>
                <w:sz w:val="18"/>
                <w:szCs w:val="18"/>
              </w:rPr>
              <w:t>3)</w:t>
            </w:r>
            <w:r w:rsidRPr="00AF5DC5">
              <w:rPr>
                <w:color w:val="000000"/>
                <w:sz w:val="18"/>
                <w:szCs w:val="18"/>
              </w:rPr>
              <w:tab/>
              <w:t>in caso di risposta affermativa per le ipotesi 1) e/o 2), i soggetti di cui all’art. 80, comma 3, del Codice:</w:t>
            </w:r>
          </w:p>
          <w:p w:rsidR="00DC06D9" w:rsidRPr="00AF5DC5" w:rsidRDefault="00DC06D9" w:rsidP="00A56584">
            <w:pPr>
              <w:tabs>
                <w:tab w:val="left" w:pos="304"/>
              </w:tabs>
              <w:spacing w:after="0"/>
              <w:jc w:val="both"/>
              <w:rPr>
                <w:color w:val="000000"/>
                <w:sz w:val="18"/>
                <w:szCs w:val="18"/>
              </w:rPr>
            </w:pPr>
            <w:r w:rsidRPr="00AF5DC5">
              <w:rPr>
                <w:color w:val="000000"/>
                <w:sz w:val="18"/>
                <w:szCs w:val="18"/>
              </w:rPr>
              <w:t>-</w:t>
            </w:r>
            <w:r w:rsidRPr="00AF5DC5">
              <w:rPr>
                <w:color w:val="000000"/>
                <w:sz w:val="18"/>
                <w:szCs w:val="18"/>
              </w:rPr>
              <w:tab/>
              <w:t>hanno risarcito interamente il danno?</w:t>
            </w:r>
          </w:p>
          <w:p w:rsidR="00DC06D9" w:rsidRPr="00AF5DC5" w:rsidRDefault="00DC06D9" w:rsidP="00A56584">
            <w:pPr>
              <w:tabs>
                <w:tab w:val="left" w:pos="304"/>
              </w:tabs>
              <w:spacing w:after="0"/>
              <w:jc w:val="both"/>
              <w:rPr>
                <w:color w:val="000000"/>
                <w:sz w:val="18"/>
                <w:szCs w:val="18"/>
              </w:rPr>
            </w:pPr>
            <w:r w:rsidRPr="00AF5DC5">
              <w:rPr>
                <w:color w:val="000000"/>
                <w:sz w:val="18"/>
                <w:szCs w:val="18"/>
              </w:rPr>
              <w:t>-</w:t>
            </w:r>
            <w:r w:rsidRPr="00AF5DC5">
              <w:rPr>
                <w:color w:val="000000"/>
                <w:sz w:val="18"/>
                <w:szCs w:val="18"/>
              </w:rPr>
              <w:tab/>
              <w:t>si sono impegnati formalmente a risarcire il danno?</w:t>
            </w:r>
          </w:p>
          <w:p w:rsidR="00DC06D9" w:rsidRPr="00AF5DC5" w:rsidRDefault="00DC06D9" w:rsidP="00A56584">
            <w:pPr>
              <w:tabs>
                <w:tab w:val="left" w:pos="304"/>
              </w:tabs>
              <w:spacing w:after="0"/>
              <w:jc w:val="both"/>
              <w:rPr>
                <w:color w:val="000000"/>
                <w:sz w:val="18"/>
                <w:szCs w:val="18"/>
              </w:rPr>
            </w:pPr>
          </w:p>
          <w:p w:rsidR="00DC06D9" w:rsidRPr="00AF5DC5" w:rsidRDefault="00DC06D9" w:rsidP="00A56584">
            <w:pPr>
              <w:tabs>
                <w:tab w:val="left" w:pos="304"/>
              </w:tabs>
              <w:spacing w:after="0"/>
              <w:jc w:val="both"/>
              <w:rPr>
                <w:color w:val="000000"/>
                <w:sz w:val="18"/>
                <w:szCs w:val="18"/>
              </w:rPr>
            </w:pPr>
            <w:r w:rsidRPr="00AF5DC5">
              <w:rPr>
                <w:color w:val="000000"/>
                <w:sz w:val="18"/>
                <w:szCs w:val="18"/>
              </w:rPr>
              <w:t>4)</w:t>
            </w:r>
            <w:r w:rsidRPr="00AF5DC5">
              <w:rPr>
                <w:color w:val="000000"/>
                <w:sz w:val="18"/>
                <w:szCs w:val="18"/>
              </w:rPr>
              <w:tab/>
              <w:t xml:space="preserve">per le ipotesi 1) e 2 l’operatore economico ha adottato misure di carattere tecnico o organizzativo e relativi al personale idonei a prevenire ulteriori illeciti o </w:t>
            </w:r>
            <w:proofErr w:type="gramStart"/>
            <w:r w:rsidRPr="00AF5DC5">
              <w:rPr>
                <w:color w:val="000000"/>
                <w:sz w:val="18"/>
                <w:szCs w:val="18"/>
              </w:rPr>
              <w:t>reati ?</w:t>
            </w:r>
            <w:proofErr w:type="gramEnd"/>
          </w:p>
          <w:p w:rsidR="00DC06D9" w:rsidRPr="00AF5DC5" w:rsidRDefault="00DC06D9" w:rsidP="00A56584">
            <w:pPr>
              <w:tabs>
                <w:tab w:val="left" w:pos="304"/>
              </w:tabs>
              <w:spacing w:after="0"/>
              <w:jc w:val="both"/>
              <w:rPr>
                <w:color w:val="000000"/>
                <w:sz w:val="18"/>
                <w:szCs w:val="18"/>
              </w:rPr>
            </w:pPr>
          </w:p>
          <w:p w:rsidR="00DC06D9" w:rsidRPr="00AF5DC5" w:rsidRDefault="00DC06D9" w:rsidP="00A56584">
            <w:pPr>
              <w:tabs>
                <w:tab w:val="left" w:pos="304"/>
              </w:tabs>
              <w:spacing w:after="0"/>
              <w:jc w:val="both"/>
              <w:rPr>
                <w:color w:val="000000"/>
                <w:sz w:val="18"/>
                <w:szCs w:val="18"/>
              </w:rPr>
            </w:pPr>
          </w:p>
          <w:p w:rsidR="00DC06D9" w:rsidRPr="00AF5DC5" w:rsidRDefault="00DC06D9" w:rsidP="00A56584">
            <w:pPr>
              <w:tabs>
                <w:tab w:val="left" w:pos="304"/>
              </w:tabs>
              <w:spacing w:after="0"/>
              <w:jc w:val="both"/>
              <w:rPr>
                <w:color w:val="000000"/>
                <w:sz w:val="18"/>
                <w:szCs w:val="18"/>
              </w:rPr>
            </w:pPr>
          </w:p>
          <w:p w:rsidR="00DC06D9" w:rsidRPr="00AF5DC5" w:rsidRDefault="00DC06D9" w:rsidP="00A56584">
            <w:pPr>
              <w:pStyle w:val="western"/>
              <w:spacing w:before="119" w:beforeAutospacing="0" w:after="0" w:line="240" w:lineRule="auto"/>
              <w:jc w:val="both"/>
              <w:rPr>
                <w:color w:val="000000"/>
                <w:sz w:val="18"/>
                <w:szCs w:val="18"/>
              </w:rPr>
            </w:pPr>
            <w:r w:rsidRPr="00AF5DC5">
              <w:rPr>
                <w:color w:val="000000"/>
                <w:sz w:val="18"/>
                <w:szCs w:val="18"/>
              </w:rPr>
              <w:t>5)</w:t>
            </w:r>
            <w:r w:rsidRPr="00AF5DC5">
              <w:rPr>
                <w:b/>
                <w:bCs/>
                <w:color w:val="000000"/>
                <w:sz w:val="18"/>
                <w:szCs w:val="18"/>
              </w:rPr>
              <w:t xml:space="preserve"> </w:t>
            </w:r>
            <w:r w:rsidRPr="00AF5DC5">
              <w:rPr>
                <w:bCs/>
                <w:color w:val="000000"/>
                <w:sz w:val="18"/>
                <w:szCs w:val="18"/>
              </w:rPr>
              <w:t xml:space="preserve">se le sentenze di </w:t>
            </w:r>
            <w:proofErr w:type="gramStart"/>
            <w:r w:rsidRPr="00AF5DC5">
              <w:rPr>
                <w:bCs/>
                <w:color w:val="000000"/>
                <w:sz w:val="18"/>
                <w:szCs w:val="18"/>
              </w:rPr>
              <w:t>condanne  sono</w:t>
            </w:r>
            <w:proofErr w:type="gramEnd"/>
            <w:r w:rsidRPr="00AF5DC5">
              <w:rPr>
                <w:bCs/>
                <w:color w:val="000000"/>
                <w:sz w:val="18"/>
                <w:szCs w:val="18"/>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before="0" w:after="0"/>
              <w:rPr>
                <w:color w:val="000000"/>
                <w:sz w:val="18"/>
                <w:szCs w:val="18"/>
              </w:rPr>
            </w:pPr>
          </w:p>
          <w:p w:rsidR="00DC06D9" w:rsidRPr="00AF5DC5" w:rsidRDefault="00DC06D9" w:rsidP="00A56584">
            <w:pPr>
              <w:spacing w:before="0" w:after="0"/>
              <w:rPr>
                <w:color w:val="000000"/>
                <w:sz w:val="18"/>
                <w:szCs w:val="18"/>
              </w:rPr>
            </w:pP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
          <w:p w:rsidR="00DC06D9" w:rsidRPr="00AF5DC5" w:rsidRDefault="00DC06D9" w:rsidP="00A56584">
            <w:pPr>
              <w:spacing w:after="0"/>
              <w:rPr>
                <w:color w:val="000000"/>
                <w:sz w:val="18"/>
                <w:szCs w:val="18"/>
              </w:rPr>
            </w:pPr>
          </w:p>
          <w:p w:rsidR="00DC06D9" w:rsidRPr="00AF5DC5" w:rsidRDefault="00DC06D9" w:rsidP="00A56584">
            <w:pPr>
              <w:spacing w:before="24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jc w:val="both"/>
              <w:rPr>
                <w:color w:val="000000"/>
                <w:sz w:val="18"/>
                <w:szCs w:val="18"/>
              </w:rPr>
            </w:pPr>
            <w:r w:rsidRPr="00AF5DC5">
              <w:rPr>
                <w:color w:val="000000"/>
                <w:sz w:val="18"/>
                <w:szCs w:val="18"/>
              </w:rPr>
              <w:t>In caso affermativo elencare la documentazione pertinente</w:t>
            </w:r>
          </w:p>
          <w:p w:rsidR="00DC06D9" w:rsidRPr="00AF5DC5" w:rsidRDefault="00DC06D9" w:rsidP="00A56584">
            <w:pPr>
              <w:spacing w:before="0" w:after="0"/>
              <w:jc w:val="both"/>
              <w:rPr>
                <w:color w:val="000000"/>
                <w:sz w:val="18"/>
                <w:szCs w:val="18"/>
              </w:rPr>
            </w:pPr>
            <w:r w:rsidRPr="00AF5DC5">
              <w:rPr>
                <w:color w:val="000000"/>
                <w:sz w:val="18"/>
                <w:szCs w:val="18"/>
              </w:rPr>
              <w:t>[                         ]</w:t>
            </w:r>
          </w:p>
          <w:p w:rsidR="00DC06D9" w:rsidRPr="00AF5DC5" w:rsidRDefault="00DC06D9" w:rsidP="00A56584">
            <w:pPr>
              <w:spacing w:before="0" w:after="0"/>
              <w:jc w:val="both"/>
              <w:rPr>
                <w:color w:val="000000"/>
                <w:sz w:val="18"/>
                <w:szCs w:val="18"/>
              </w:rPr>
            </w:pPr>
            <w:proofErr w:type="gramStart"/>
            <w:r w:rsidRPr="00AF5DC5">
              <w:rPr>
                <w:color w:val="000000"/>
                <w:sz w:val="18"/>
                <w:szCs w:val="18"/>
              </w:rPr>
              <w:t>e</w:t>
            </w:r>
            <w:proofErr w:type="gramEnd"/>
            <w:r w:rsidRPr="00AF5DC5">
              <w:rPr>
                <w:color w:val="000000"/>
                <w:sz w:val="18"/>
                <w:szCs w:val="18"/>
              </w:rPr>
              <w:t>, se disponibile elettronicamente, indicare: (indirizzo web, autorità o organismo di emanazione, riferimento preciso della documentazione):</w:t>
            </w:r>
          </w:p>
          <w:p w:rsidR="00DC06D9" w:rsidRPr="00AF5DC5" w:rsidRDefault="00DC06D9" w:rsidP="00A56584">
            <w:pPr>
              <w:spacing w:before="0" w:after="0"/>
              <w:jc w:val="both"/>
              <w:rPr>
                <w:color w:val="000000"/>
                <w:sz w:val="18"/>
                <w:szCs w:val="18"/>
              </w:rPr>
            </w:pPr>
            <w:r w:rsidRPr="00AF5DC5">
              <w:rPr>
                <w:color w:val="000000"/>
                <w:sz w:val="18"/>
                <w:szCs w:val="18"/>
              </w:rPr>
              <w:t xml:space="preserve">[……..…][…….…][……..…][……..…]  </w:t>
            </w:r>
          </w:p>
          <w:p w:rsidR="00DC06D9" w:rsidRPr="00AF5DC5" w:rsidRDefault="00DC06D9" w:rsidP="00A56584">
            <w:pPr>
              <w:spacing w:before="240" w:after="0"/>
              <w:rPr>
                <w:color w:val="000000"/>
                <w:sz w:val="18"/>
                <w:szCs w:val="18"/>
              </w:rPr>
            </w:pPr>
            <w:r w:rsidRPr="00AF5DC5">
              <w:rPr>
                <w:color w:val="000000"/>
                <w:sz w:val="18"/>
                <w:szCs w:val="18"/>
              </w:rPr>
              <w:t>[……..…]</w:t>
            </w:r>
          </w:p>
        </w:tc>
      </w:tr>
    </w:tbl>
    <w:p w:rsidR="00DC06D9" w:rsidRPr="00AF5DC5" w:rsidRDefault="00DC06D9" w:rsidP="00DC06D9">
      <w:pPr>
        <w:spacing w:after="0"/>
        <w:jc w:val="center"/>
        <w:rPr>
          <w:w w:val="0"/>
          <w:sz w:val="18"/>
          <w:szCs w:val="18"/>
        </w:rPr>
      </w:pPr>
    </w:p>
    <w:p w:rsidR="00DC06D9" w:rsidRPr="00AF5DC5" w:rsidRDefault="00DC06D9" w:rsidP="00DC06D9">
      <w:pPr>
        <w:suppressAutoHyphens w:val="0"/>
        <w:spacing w:before="0" w:after="0"/>
        <w:rPr>
          <w:w w:val="0"/>
          <w:sz w:val="18"/>
          <w:szCs w:val="18"/>
        </w:rPr>
      </w:pPr>
      <w:r w:rsidRPr="00AF5DC5">
        <w:rPr>
          <w:w w:val="0"/>
          <w:sz w:val="18"/>
          <w:szCs w:val="18"/>
        </w:rPr>
        <w:br w:type="page"/>
      </w:r>
    </w:p>
    <w:p w:rsidR="00DC06D9" w:rsidRPr="00AF5DC5" w:rsidRDefault="00DC06D9" w:rsidP="00DC06D9">
      <w:pPr>
        <w:spacing w:after="0"/>
        <w:jc w:val="center"/>
        <w:rPr>
          <w:w w:val="0"/>
          <w:sz w:val="18"/>
          <w:szCs w:val="18"/>
        </w:rPr>
      </w:pPr>
    </w:p>
    <w:p w:rsidR="00DC06D9" w:rsidRPr="00AF5DC5" w:rsidRDefault="00DC06D9" w:rsidP="00DC06D9">
      <w:pPr>
        <w:spacing w:after="0"/>
        <w:jc w:val="center"/>
        <w:rPr>
          <w:b/>
          <w:sz w:val="18"/>
          <w:szCs w:val="18"/>
        </w:rPr>
      </w:pPr>
      <w:r w:rsidRPr="00AF5DC5">
        <w:rPr>
          <w:b/>
          <w:w w:val="0"/>
          <w:sz w:val="18"/>
          <w:szCs w:val="18"/>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DC06D9" w:rsidRPr="00AF5DC5" w:rsidTr="00A5658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r w:rsidRPr="00AF5DC5">
              <w:rPr>
                <w:b/>
                <w:color w:val="000000"/>
                <w:sz w:val="18"/>
                <w:szCs w:val="18"/>
              </w:rPr>
              <w:t xml:space="preserve">Pagamento di imposte, tasse o contributi previdenziali </w:t>
            </w:r>
            <w:r w:rsidRPr="00AF5DC5">
              <w:rPr>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r w:rsidRPr="00AF5DC5">
              <w:rPr>
                <w:b/>
                <w:sz w:val="18"/>
                <w:szCs w:val="18"/>
              </w:rPr>
              <w:t>Risposta:</w:t>
            </w:r>
          </w:p>
        </w:tc>
      </w:tr>
      <w:tr w:rsidR="00DC06D9" w:rsidRPr="00AF5DC5" w:rsidTr="00A56584">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jc w:val="both"/>
              <w:rPr>
                <w:color w:val="000000"/>
                <w:sz w:val="18"/>
                <w:szCs w:val="18"/>
              </w:rPr>
            </w:pPr>
            <w:r w:rsidRPr="00AF5DC5">
              <w:rPr>
                <w:color w:val="000000"/>
                <w:sz w:val="18"/>
                <w:szCs w:val="18"/>
              </w:rPr>
              <w:t xml:space="preserve">L'operatore economico ha soddisfatto tutti </w:t>
            </w:r>
            <w:r w:rsidRPr="00AF5DC5">
              <w:rPr>
                <w:b/>
                <w:color w:val="000000"/>
                <w:sz w:val="18"/>
                <w:szCs w:val="18"/>
              </w:rPr>
              <w:t>gli obblighi relativi al pagamento di imposte, tasse o contributi previdenziali,</w:t>
            </w:r>
            <w:r w:rsidRPr="00AF5DC5">
              <w:rPr>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proofErr w:type="gramStart"/>
            <w:r w:rsidRPr="00AF5DC5">
              <w:rPr>
                <w:sz w:val="18"/>
                <w:szCs w:val="18"/>
              </w:rPr>
              <w:t>[ ]</w:t>
            </w:r>
            <w:proofErr w:type="gramEnd"/>
            <w:r w:rsidRPr="00AF5DC5">
              <w:rPr>
                <w:sz w:val="18"/>
                <w:szCs w:val="18"/>
              </w:rPr>
              <w:t xml:space="preserve"> Sì [ ] No</w:t>
            </w:r>
          </w:p>
        </w:tc>
      </w:tr>
      <w:tr w:rsidR="00DC06D9" w:rsidRPr="00AF5DC5" w:rsidTr="00A56584">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r w:rsidRPr="00AF5DC5">
              <w:rPr>
                <w:b/>
                <w:color w:val="000000"/>
                <w:sz w:val="18"/>
                <w:szCs w:val="18"/>
              </w:rPr>
              <w:t>In caso negativo</w:t>
            </w:r>
            <w:r w:rsidRPr="00AF5DC5">
              <w:rPr>
                <w:color w:val="000000"/>
                <w:sz w:val="18"/>
                <w:szCs w:val="18"/>
              </w:rPr>
              <w:t>, indicare:</w:t>
            </w:r>
          </w:p>
          <w:p w:rsidR="00DC06D9" w:rsidRPr="00AF5DC5" w:rsidRDefault="00DC06D9" w:rsidP="00DC06D9">
            <w:pPr>
              <w:pStyle w:val="Paragrafoelenco"/>
              <w:numPr>
                <w:ilvl w:val="0"/>
                <w:numId w:val="18"/>
              </w:numPr>
              <w:spacing w:before="400" w:after="0"/>
              <w:ind w:left="307" w:hanging="284"/>
              <w:contextualSpacing w:val="0"/>
              <w:rPr>
                <w:color w:val="000000"/>
                <w:sz w:val="18"/>
                <w:szCs w:val="18"/>
              </w:rPr>
            </w:pPr>
            <w:r w:rsidRPr="00AF5DC5">
              <w:rPr>
                <w:color w:val="000000"/>
                <w:sz w:val="18"/>
                <w:szCs w:val="18"/>
              </w:rPr>
              <w:t>Paese o Stato membro interessato</w:t>
            </w:r>
          </w:p>
          <w:p w:rsidR="00DC06D9" w:rsidRPr="00AF5DC5" w:rsidRDefault="00DC06D9" w:rsidP="00DC06D9">
            <w:pPr>
              <w:pStyle w:val="Paragrafoelenco"/>
              <w:numPr>
                <w:ilvl w:val="0"/>
                <w:numId w:val="18"/>
              </w:numPr>
              <w:spacing w:after="0"/>
              <w:ind w:left="307" w:hanging="284"/>
              <w:contextualSpacing w:val="0"/>
              <w:rPr>
                <w:color w:val="000000"/>
                <w:sz w:val="18"/>
                <w:szCs w:val="18"/>
              </w:rPr>
            </w:pPr>
            <w:r w:rsidRPr="00AF5DC5">
              <w:rPr>
                <w:color w:val="000000"/>
                <w:sz w:val="18"/>
                <w:szCs w:val="18"/>
              </w:rPr>
              <w:t>Di quale importo si tratta</w:t>
            </w:r>
          </w:p>
          <w:p w:rsidR="00DC06D9" w:rsidRPr="00AF5DC5" w:rsidRDefault="00DC06D9" w:rsidP="00DC06D9">
            <w:pPr>
              <w:pStyle w:val="Paragrafoelenco"/>
              <w:numPr>
                <w:ilvl w:val="0"/>
                <w:numId w:val="18"/>
              </w:numPr>
              <w:spacing w:after="0"/>
              <w:ind w:left="307" w:hanging="284"/>
              <w:contextualSpacing w:val="0"/>
              <w:rPr>
                <w:color w:val="000000"/>
                <w:sz w:val="18"/>
                <w:szCs w:val="18"/>
              </w:rPr>
            </w:pPr>
            <w:r w:rsidRPr="00AF5DC5">
              <w:rPr>
                <w:color w:val="000000"/>
                <w:sz w:val="18"/>
                <w:szCs w:val="18"/>
              </w:rPr>
              <w:t>Come è stata stabilita tale inottemperanza:</w:t>
            </w:r>
          </w:p>
          <w:p w:rsidR="00DC06D9" w:rsidRPr="00AF5DC5" w:rsidRDefault="00DC06D9" w:rsidP="00A56584">
            <w:pPr>
              <w:spacing w:after="0"/>
              <w:ind w:left="304"/>
              <w:rPr>
                <w:color w:val="000000"/>
                <w:sz w:val="18"/>
                <w:szCs w:val="18"/>
              </w:rPr>
            </w:pPr>
            <w:r w:rsidRPr="00AF5DC5">
              <w:rPr>
                <w:color w:val="000000"/>
                <w:sz w:val="18"/>
                <w:szCs w:val="18"/>
              </w:rPr>
              <w:t xml:space="preserve">1) Mediante una </w:t>
            </w:r>
            <w:r w:rsidRPr="00AF5DC5">
              <w:rPr>
                <w:b/>
                <w:color w:val="000000"/>
                <w:sz w:val="18"/>
                <w:szCs w:val="18"/>
              </w:rPr>
              <w:t>decisione</w:t>
            </w:r>
            <w:r w:rsidRPr="00AF5DC5">
              <w:rPr>
                <w:color w:val="000000"/>
                <w:sz w:val="18"/>
                <w:szCs w:val="18"/>
              </w:rPr>
              <w:t xml:space="preserve"> giudiziaria o amministrativa:</w:t>
            </w:r>
          </w:p>
          <w:p w:rsidR="00DC06D9" w:rsidRPr="00AF5DC5" w:rsidRDefault="00DC06D9" w:rsidP="00A56584">
            <w:pPr>
              <w:pStyle w:val="Tiret1"/>
              <w:numPr>
                <w:ilvl w:val="0"/>
                <w:numId w:val="8"/>
              </w:numPr>
              <w:spacing w:after="0"/>
              <w:ind w:left="871" w:hanging="264"/>
              <w:rPr>
                <w:color w:val="000000"/>
                <w:sz w:val="18"/>
                <w:szCs w:val="18"/>
              </w:rPr>
            </w:pPr>
            <w:r w:rsidRPr="00AF5DC5">
              <w:rPr>
                <w:color w:val="000000"/>
                <w:sz w:val="18"/>
                <w:szCs w:val="18"/>
              </w:rPr>
              <w:t>Tale decisione è definitiva e vincolante?</w:t>
            </w:r>
          </w:p>
          <w:p w:rsidR="00DC06D9" w:rsidRPr="00AF5DC5" w:rsidRDefault="00DC06D9" w:rsidP="00A56584">
            <w:pPr>
              <w:pStyle w:val="Tiret1"/>
              <w:numPr>
                <w:ilvl w:val="0"/>
                <w:numId w:val="8"/>
              </w:numPr>
              <w:spacing w:after="0"/>
              <w:ind w:left="871" w:hanging="264"/>
              <w:rPr>
                <w:color w:val="000000"/>
                <w:sz w:val="18"/>
                <w:szCs w:val="18"/>
              </w:rPr>
            </w:pPr>
            <w:r w:rsidRPr="00AF5DC5">
              <w:rPr>
                <w:color w:val="000000"/>
                <w:sz w:val="18"/>
                <w:szCs w:val="18"/>
              </w:rPr>
              <w:t>Indicare la data della sentenza di condanna o della decisione.</w:t>
            </w:r>
          </w:p>
          <w:p w:rsidR="00DC06D9" w:rsidRPr="00AF5DC5" w:rsidRDefault="00DC06D9" w:rsidP="00A56584">
            <w:pPr>
              <w:pStyle w:val="Tiret1"/>
              <w:numPr>
                <w:ilvl w:val="0"/>
                <w:numId w:val="8"/>
              </w:numPr>
              <w:spacing w:after="0"/>
              <w:ind w:left="871" w:hanging="264"/>
              <w:rPr>
                <w:color w:val="000000"/>
                <w:sz w:val="18"/>
                <w:szCs w:val="18"/>
              </w:rPr>
            </w:pPr>
            <w:r w:rsidRPr="00AF5DC5">
              <w:rPr>
                <w:color w:val="000000"/>
                <w:sz w:val="18"/>
                <w:szCs w:val="18"/>
              </w:rPr>
              <w:t xml:space="preserve">Nel caso di una sentenza di condanna, </w:t>
            </w:r>
            <w:r w:rsidRPr="00AF5DC5">
              <w:rPr>
                <w:b/>
                <w:color w:val="000000"/>
                <w:sz w:val="18"/>
                <w:szCs w:val="18"/>
              </w:rPr>
              <w:t xml:space="preserve">se stabilita </w:t>
            </w:r>
            <w:r w:rsidRPr="00AF5DC5">
              <w:rPr>
                <w:b/>
                <w:color w:val="000000"/>
                <w:sz w:val="18"/>
                <w:szCs w:val="18"/>
                <w:u w:val="single"/>
              </w:rPr>
              <w:t xml:space="preserve">direttamente </w:t>
            </w:r>
            <w:r w:rsidRPr="00AF5DC5">
              <w:rPr>
                <w:b/>
                <w:color w:val="000000"/>
                <w:sz w:val="18"/>
                <w:szCs w:val="18"/>
              </w:rPr>
              <w:t>nella sentenza di condanna</w:t>
            </w:r>
            <w:r w:rsidRPr="00AF5DC5">
              <w:rPr>
                <w:color w:val="000000"/>
                <w:sz w:val="18"/>
                <w:szCs w:val="18"/>
              </w:rPr>
              <w:t>, la durata del periodo d'esclusione:</w:t>
            </w:r>
          </w:p>
          <w:p w:rsidR="00DC06D9" w:rsidRPr="00AF5DC5" w:rsidRDefault="00DC06D9" w:rsidP="00A56584">
            <w:pPr>
              <w:spacing w:after="0"/>
              <w:ind w:left="304"/>
              <w:rPr>
                <w:color w:val="000000"/>
                <w:sz w:val="18"/>
                <w:szCs w:val="18"/>
              </w:rPr>
            </w:pPr>
            <w:r w:rsidRPr="00AF5DC5">
              <w:rPr>
                <w:color w:val="000000"/>
                <w:sz w:val="18"/>
                <w:szCs w:val="18"/>
              </w:rPr>
              <w:t xml:space="preserve">2) In </w:t>
            </w:r>
            <w:r w:rsidRPr="00AF5DC5">
              <w:rPr>
                <w:b/>
                <w:color w:val="000000"/>
                <w:sz w:val="18"/>
                <w:szCs w:val="18"/>
              </w:rPr>
              <w:t>altro modo</w:t>
            </w:r>
            <w:r w:rsidRPr="00AF5DC5">
              <w:rPr>
                <w:color w:val="000000"/>
                <w:sz w:val="18"/>
                <w:szCs w:val="18"/>
              </w:rPr>
              <w:t>? Specificare:</w:t>
            </w:r>
          </w:p>
          <w:p w:rsidR="00DC06D9" w:rsidRPr="00AF5DC5" w:rsidRDefault="00DC06D9" w:rsidP="00DC06D9">
            <w:pPr>
              <w:pStyle w:val="Paragrafoelenco"/>
              <w:numPr>
                <w:ilvl w:val="0"/>
                <w:numId w:val="18"/>
              </w:numPr>
              <w:spacing w:after="0"/>
              <w:ind w:left="307" w:hanging="284"/>
              <w:contextualSpacing w:val="0"/>
              <w:jc w:val="both"/>
              <w:rPr>
                <w:color w:val="000000"/>
                <w:sz w:val="18"/>
                <w:szCs w:val="18"/>
              </w:rPr>
            </w:pPr>
            <w:r w:rsidRPr="00AF5DC5">
              <w:rPr>
                <w:color w:val="000000"/>
                <w:w w:val="0"/>
                <w:sz w:val="18"/>
                <w:szCs w:val="18"/>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p w:rsidR="00DC06D9" w:rsidRPr="00AF5DC5" w:rsidRDefault="00DC06D9" w:rsidP="00A56584">
            <w:pPr>
              <w:pStyle w:val="Paragrafoelenco"/>
              <w:spacing w:after="0"/>
              <w:ind w:left="307"/>
              <w:contextualSpacing w:val="0"/>
              <w:rPr>
                <w:color w:val="000000"/>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pStyle w:val="Tiret1"/>
              <w:spacing w:after="0"/>
              <w:rPr>
                <w:color w:val="000000"/>
                <w:sz w:val="18"/>
                <w:szCs w:val="18"/>
              </w:rPr>
            </w:pPr>
            <w:r w:rsidRPr="00AF5DC5">
              <w:rPr>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r w:rsidRPr="00AF5DC5">
              <w:rPr>
                <w:b/>
                <w:sz w:val="18"/>
                <w:szCs w:val="18"/>
              </w:rPr>
              <w:t>Contributi previdenziali</w:t>
            </w:r>
          </w:p>
        </w:tc>
      </w:tr>
      <w:tr w:rsidR="00DC06D9" w:rsidRPr="00AF5DC5" w:rsidTr="00A56584">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DC06D9">
            <w:pPr>
              <w:pStyle w:val="Paragrafoelenco"/>
              <w:numPr>
                <w:ilvl w:val="0"/>
                <w:numId w:val="19"/>
              </w:numPr>
              <w:spacing w:before="240" w:after="0"/>
              <w:ind w:left="193" w:hanging="284"/>
              <w:contextualSpacing w:val="0"/>
              <w:rPr>
                <w:color w:val="000000"/>
                <w:sz w:val="18"/>
                <w:szCs w:val="18"/>
              </w:rPr>
            </w:pPr>
            <w:r w:rsidRPr="00AF5DC5">
              <w:rPr>
                <w:color w:val="000000"/>
                <w:sz w:val="18"/>
                <w:szCs w:val="18"/>
              </w:rPr>
              <w:t>[………..…]</w:t>
            </w:r>
          </w:p>
          <w:p w:rsidR="00DC06D9" w:rsidRPr="00AF5DC5" w:rsidRDefault="00DC06D9" w:rsidP="00DC06D9">
            <w:pPr>
              <w:pStyle w:val="Paragrafoelenco"/>
              <w:numPr>
                <w:ilvl w:val="0"/>
                <w:numId w:val="19"/>
              </w:numPr>
              <w:spacing w:after="0"/>
              <w:ind w:left="196" w:hanging="284"/>
              <w:contextualSpacing w:val="0"/>
              <w:rPr>
                <w:color w:val="000000"/>
                <w:sz w:val="18"/>
                <w:szCs w:val="18"/>
              </w:rPr>
            </w:pPr>
            <w:r w:rsidRPr="00AF5DC5">
              <w:rPr>
                <w:color w:val="000000"/>
                <w:sz w:val="18"/>
                <w:szCs w:val="18"/>
              </w:rPr>
              <w:t>[……..……]</w:t>
            </w:r>
          </w:p>
          <w:p w:rsidR="00DC06D9" w:rsidRPr="00AF5DC5" w:rsidRDefault="00DC06D9" w:rsidP="00A56584">
            <w:pPr>
              <w:pStyle w:val="Paragrafoelenco"/>
              <w:numPr>
                <w:ilvl w:val="0"/>
                <w:numId w:val="21"/>
              </w:numPr>
              <w:spacing w:before="480" w:after="0"/>
              <w:ind w:left="193" w:hanging="284"/>
              <w:contextualSpacing w:val="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pStyle w:val="Tiret0"/>
              <w:numPr>
                <w:ilvl w:val="0"/>
                <w:numId w:val="23"/>
              </w:numPr>
              <w:spacing w:after="0"/>
              <w:ind w:left="340" w:hanging="142"/>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pStyle w:val="Tiret0"/>
              <w:numPr>
                <w:ilvl w:val="0"/>
                <w:numId w:val="23"/>
              </w:numPr>
              <w:spacing w:before="240" w:after="0"/>
              <w:ind w:left="340" w:hanging="142"/>
              <w:rPr>
                <w:color w:val="000000"/>
                <w:sz w:val="18"/>
                <w:szCs w:val="18"/>
              </w:rPr>
            </w:pPr>
            <w:r w:rsidRPr="00AF5DC5">
              <w:rPr>
                <w:color w:val="000000"/>
                <w:sz w:val="18"/>
                <w:szCs w:val="18"/>
              </w:rPr>
              <w:t>[………………]</w:t>
            </w:r>
          </w:p>
          <w:p w:rsidR="00DC06D9" w:rsidRPr="00AF5DC5" w:rsidRDefault="00DC06D9" w:rsidP="00A56584">
            <w:pPr>
              <w:pStyle w:val="Tiret0"/>
              <w:numPr>
                <w:ilvl w:val="0"/>
                <w:numId w:val="23"/>
              </w:numPr>
              <w:spacing w:before="600" w:after="0"/>
              <w:ind w:left="340" w:hanging="142"/>
              <w:rPr>
                <w:color w:val="000000"/>
                <w:sz w:val="18"/>
                <w:szCs w:val="18"/>
              </w:rPr>
            </w:pPr>
            <w:r w:rsidRPr="00AF5DC5">
              <w:rPr>
                <w:color w:val="000000"/>
                <w:sz w:val="18"/>
                <w:szCs w:val="18"/>
              </w:rPr>
              <w:t>[………………]</w:t>
            </w:r>
          </w:p>
          <w:p w:rsidR="00DC06D9" w:rsidRPr="00AF5DC5" w:rsidRDefault="00DC06D9" w:rsidP="00A56584">
            <w:pPr>
              <w:pStyle w:val="Paragrafoelenco"/>
              <w:numPr>
                <w:ilvl w:val="0"/>
                <w:numId w:val="21"/>
              </w:numPr>
              <w:spacing w:after="0"/>
              <w:ind w:left="193" w:hanging="284"/>
              <w:contextualSpacing w:val="0"/>
              <w:rPr>
                <w:color w:val="000000"/>
                <w:sz w:val="18"/>
                <w:szCs w:val="18"/>
              </w:rPr>
            </w:pPr>
            <w:r w:rsidRPr="00AF5DC5">
              <w:rPr>
                <w:color w:val="000000"/>
                <w:sz w:val="18"/>
                <w:szCs w:val="18"/>
              </w:rPr>
              <w:t>[………………]</w:t>
            </w:r>
          </w:p>
          <w:p w:rsidR="00DC06D9" w:rsidRPr="00AF5DC5" w:rsidRDefault="00DC06D9" w:rsidP="00A56584">
            <w:pPr>
              <w:pStyle w:val="Tiret0"/>
              <w:spacing w:after="0"/>
              <w:ind w:left="850" w:hanging="850"/>
              <w:rPr>
                <w:color w:val="000000"/>
                <w:sz w:val="18"/>
                <w:szCs w:val="18"/>
              </w:rPr>
            </w:pPr>
          </w:p>
          <w:p w:rsidR="00DC06D9" w:rsidRPr="00AF5DC5" w:rsidRDefault="00DC06D9" w:rsidP="00A56584">
            <w:pPr>
              <w:pStyle w:val="Tiret0"/>
              <w:spacing w:after="0"/>
              <w:ind w:left="850" w:hanging="850"/>
              <w:rPr>
                <w:color w:val="000000"/>
                <w:sz w:val="18"/>
                <w:szCs w:val="18"/>
              </w:rPr>
            </w:pPr>
          </w:p>
          <w:p w:rsidR="00DC06D9" w:rsidRPr="00AF5DC5" w:rsidRDefault="00DC06D9" w:rsidP="00A56584">
            <w:pPr>
              <w:spacing w:after="0"/>
              <w:rPr>
                <w:color w:val="000000"/>
                <w:w w:val="0"/>
                <w:sz w:val="18"/>
                <w:szCs w:val="18"/>
              </w:rPr>
            </w:pPr>
          </w:p>
          <w:p w:rsidR="00DC06D9" w:rsidRPr="00AF5DC5" w:rsidRDefault="00DC06D9" w:rsidP="00A56584">
            <w:pPr>
              <w:spacing w:after="0"/>
              <w:rPr>
                <w:color w:val="000000"/>
                <w:w w:val="0"/>
                <w:sz w:val="18"/>
                <w:szCs w:val="18"/>
              </w:rPr>
            </w:pPr>
          </w:p>
          <w:p w:rsidR="00DC06D9" w:rsidRPr="00AF5DC5" w:rsidRDefault="00DC06D9" w:rsidP="00A56584">
            <w:pPr>
              <w:pStyle w:val="Paragrafoelenco"/>
              <w:numPr>
                <w:ilvl w:val="0"/>
                <w:numId w:val="24"/>
              </w:numPr>
              <w:spacing w:before="300" w:after="0"/>
              <w:ind w:left="196" w:hanging="284"/>
              <w:contextualSpacing w:val="0"/>
              <w:rPr>
                <w:color w:val="000000"/>
                <w:w w:val="0"/>
                <w:sz w:val="18"/>
                <w:szCs w:val="18"/>
              </w:rPr>
            </w:pPr>
            <w:proofErr w:type="gramStart"/>
            <w:r w:rsidRPr="00AF5DC5">
              <w:rPr>
                <w:color w:val="000000"/>
                <w:w w:val="0"/>
                <w:sz w:val="18"/>
                <w:szCs w:val="18"/>
              </w:rPr>
              <w:t>[ ]</w:t>
            </w:r>
            <w:proofErr w:type="gramEnd"/>
            <w:r w:rsidRPr="00AF5DC5">
              <w:rPr>
                <w:color w:val="000000"/>
                <w:w w:val="0"/>
                <w:sz w:val="18"/>
                <w:szCs w:val="18"/>
              </w:rPr>
              <w:t xml:space="preserve"> Sì [ ] No</w:t>
            </w:r>
          </w:p>
          <w:p w:rsidR="00DC06D9" w:rsidRPr="00AF5DC5" w:rsidRDefault="00DC06D9" w:rsidP="00A56584">
            <w:pPr>
              <w:spacing w:after="0"/>
              <w:ind w:left="360"/>
              <w:rPr>
                <w:color w:val="000000"/>
                <w:w w:val="0"/>
                <w:sz w:val="18"/>
                <w:szCs w:val="18"/>
              </w:rPr>
            </w:pPr>
          </w:p>
          <w:p w:rsidR="00DC06D9" w:rsidRPr="00AF5DC5" w:rsidRDefault="00DC06D9" w:rsidP="00A56584">
            <w:pPr>
              <w:spacing w:after="0"/>
              <w:rPr>
                <w:sz w:val="18"/>
                <w:szCs w:val="18"/>
              </w:rPr>
            </w:pPr>
            <w:r w:rsidRPr="00AF5DC5">
              <w:rPr>
                <w:b/>
                <w:color w:val="000000"/>
                <w:w w:val="0"/>
                <w:sz w:val="18"/>
                <w:szCs w:val="18"/>
              </w:rPr>
              <w:t>In caso affermativo</w:t>
            </w:r>
            <w:r w:rsidRPr="00AF5DC5">
              <w:rPr>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pStyle w:val="Paragrafoelenco"/>
              <w:numPr>
                <w:ilvl w:val="0"/>
                <w:numId w:val="20"/>
              </w:numPr>
              <w:spacing w:before="240" w:after="0"/>
              <w:ind w:left="284" w:hanging="284"/>
              <w:contextualSpacing w:val="0"/>
              <w:rPr>
                <w:color w:val="000000"/>
                <w:sz w:val="18"/>
                <w:szCs w:val="18"/>
              </w:rPr>
            </w:pPr>
            <w:r w:rsidRPr="00AF5DC5">
              <w:rPr>
                <w:color w:val="000000"/>
                <w:sz w:val="18"/>
                <w:szCs w:val="18"/>
              </w:rPr>
              <w:t>[………..…]</w:t>
            </w:r>
          </w:p>
          <w:p w:rsidR="00DC06D9" w:rsidRPr="00AF5DC5" w:rsidRDefault="00DC06D9" w:rsidP="00A56584">
            <w:pPr>
              <w:pStyle w:val="Paragrafoelenco"/>
              <w:numPr>
                <w:ilvl w:val="0"/>
                <w:numId w:val="20"/>
              </w:numPr>
              <w:spacing w:after="0"/>
              <w:ind w:left="284" w:hanging="284"/>
              <w:contextualSpacing w:val="0"/>
              <w:rPr>
                <w:color w:val="000000"/>
                <w:sz w:val="18"/>
                <w:szCs w:val="18"/>
              </w:rPr>
            </w:pPr>
            <w:r w:rsidRPr="00AF5DC5">
              <w:rPr>
                <w:color w:val="000000"/>
                <w:sz w:val="18"/>
                <w:szCs w:val="18"/>
              </w:rPr>
              <w:t>[………..…]</w:t>
            </w:r>
          </w:p>
          <w:p w:rsidR="00DC06D9" w:rsidRPr="00AF5DC5" w:rsidRDefault="00DC06D9" w:rsidP="00A56584">
            <w:pPr>
              <w:pStyle w:val="Paragrafoelenco"/>
              <w:numPr>
                <w:ilvl w:val="0"/>
                <w:numId w:val="22"/>
              </w:numPr>
              <w:spacing w:before="480" w:after="0"/>
              <w:ind w:left="284" w:hanging="284"/>
              <w:contextualSpacing w:val="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pStyle w:val="Tiret0"/>
              <w:numPr>
                <w:ilvl w:val="0"/>
                <w:numId w:val="23"/>
              </w:numPr>
              <w:spacing w:after="0"/>
              <w:ind w:left="338" w:hanging="142"/>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pStyle w:val="Tiret0"/>
              <w:numPr>
                <w:ilvl w:val="0"/>
                <w:numId w:val="23"/>
              </w:numPr>
              <w:spacing w:before="240" w:after="0"/>
              <w:ind w:left="340" w:hanging="142"/>
              <w:rPr>
                <w:color w:val="000000"/>
                <w:sz w:val="18"/>
                <w:szCs w:val="18"/>
              </w:rPr>
            </w:pPr>
            <w:r w:rsidRPr="00AF5DC5">
              <w:rPr>
                <w:color w:val="000000"/>
                <w:sz w:val="18"/>
                <w:szCs w:val="18"/>
              </w:rPr>
              <w:t>[………………]</w:t>
            </w:r>
          </w:p>
          <w:p w:rsidR="00DC06D9" w:rsidRPr="00AF5DC5" w:rsidRDefault="00DC06D9" w:rsidP="00A56584">
            <w:pPr>
              <w:pStyle w:val="Tiret0"/>
              <w:numPr>
                <w:ilvl w:val="0"/>
                <w:numId w:val="23"/>
              </w:numPr>
              <w:spacing w:before="600" w:after="0"/>
              <w:ind w:left="340" w:hanging="142"/>
              <w:rPr>
                <w:color w:val="000000"/>
                <w:sz w:val="18"/>
                <w:szCs w:val="18"/>
              </w:rPr>
            </w:pPr>
            <w:r w:rsidRPr="00AF5DC5">
              <w:rPr>
                <w:color w:val="000000"/>
                <w:sz w:val="18"/>
                <w:szCs w:val="18"/>
              </w:rPr>
              <w:t>[………………]</w:t>
            </w:r>
          </w:p>
          <w:p w:rsidR="00DC06D9" w:rsidRPr="00AF5DC5" w:rsidRDefault="00DC06D9" w:rsidP="00A56584">
            <w:pPr>
              <w:pStyle w:val="Paragrafoelenco"/>
              <w:numPr>
                <w:ilvl w:val="0"/>
                <w:numId w:val="22"/>
              </w:numPr>
              <w:spacing w:before="160" w:after="0"/>
              <w:ind w:left="284" w:hanging="284"/>
              <w:contextualSpacing w:val="0"/>
              <w:rPr>
                <w:color w:val="000000"/>
                <w:sz w:val="18"/>
                <w:szCs w:val="18"/>
              </w:rPr>
            </w:pPr>
            <w:r w:rsidRPr="00AF5DC5">
              <w:rPr>
                <w:color w:val="000000"/>
                <w:sz w:val="18"/>
                <w:szCs w:val="18"/>
              </w:rPr>
              <w:t>[………………]</w:t>
            </w:r>
          </w:p>
          <w:p w:rsidR="00DC06D9" w:rsidRPr="00AF5DC5" w:rsidRDefault="00DC06D9" w:rsidP="00A56584">
            <w:pPr>
              <w:pStyle w:val="Paragrafoelenco"/>
              <w:spacing w:before="480" w:after="0"/>
              <w:ind w:left="284"/>
              <w:contextualSpacing w:val="0"/>
              <w:rPr>
                <w:color w:val="000000"/>
                <w:sz w:val="18"/>
                <w:szCs w:val="18"/>
              </w:rPr>
            </w:pPr>
          </w:p>
          <w:p w:rsidR="00DC06D9" w:rsidRPr="00AF5DC5" w:rsidRDefault="00DC06D9" w:rsidP="00A56584">
            <w:pPr>
              <w:spacing w:after="0"/>
              <w:rPr>
                <w:color w:val="000000"/>
                <w:w w:val="0"/>
                <w:sz w:val="18"/>
                <w:szCs w:val="18"/>
              </w:rPr>
            </w:pPr>
          </w:p>
          <w:p w:rsidR="00DC06D9" w:rsidRPr="00AF5DC5" w:rsidRDefault="00DC06D9" w:rsidP="00A56584">
            <w:pPr>
              <w:pStyle w:val="Paragrafoelenco"/>
              <w:numPr>
                <w:ilvl w:val="0"/>
                <w:numId w:val="25"/>
              </w:numPr>
              <w:spacing w:before="480" w:after="0"/>
              <w:ind w:left="284" w:hanging="142"/>
              <w:contextualSpacing w:val="0"/>
              <w:rPr>
                <w:color w:val="000000"/>
                <w:w w:val="0"/>
                <w:sz w:val="18"/>
                <w:szCs w:val="18"/>
              </w:rPr>
            </w:pPr>
            <w:proofErr w:type="gramStart"/>
            <w:r w:rsidRPr="00AF5DC5">
              <w:rPr>
                <w:color w:val="000000"/>
                <w:w w:val="0"/>
                <w:sz w:val="18"/>
                <w:szCs w:val="18"/>
              </w:rPr>
              <w:t>[ ]</w:t>
            </w:r>
            <w:proofErr w:type="gramEnd"/>
            <w:r w:rsidRPr="00AF5DC5">
              <w:rPr>
                <w:color w:val="000000"/>
                <w:w w:val="0"/>
                <w:sz w:val="18"/>
                <w:szCs w:val="18"/>
              </w:rPr>
              <w:t xml:space="preserve"> Sì [ ] No</w:t>
            </w:r>
          </w:p>
          <w:p w:rsidR="00DC06D9" w:rsidRPr="00AF5DC5" w:rsidRDefault="00DC06D9" w:rsidP="00A56584">
            <w:pPr>
              <w:spacing w:after="0"/>
              <w:rPr>
                <w:b/>
                <w:color w:val="000000"/>
                <w:w w:val="0"/>
                <w:sz w:val="18"/>
                <w:szCs w:val="18"/>
              </w:rPr>
            </w:pPr>
          </w:p>
          <w:p w:rsidR="00DC06D9" w:rsidRPr="00AF5DC5" w:rsidRDefault="00DC06D9" w:rsidP="00A56584">
            <w:pPr>
              <w:spacing w:after="0"/>
              <w:rPr>
                <w:sz w:val="18"/>
                <w:szCs w:val="18"/>
              </w:rPr>
            </w:pPr>
            <w:r w:rsidRPr="00AF5DC5">
              <w:rPr>
                <w:b/>
                <w:color w:val="000000"/>
                <w:w w:val="0"/>
                <w:sz w:val="18"/>
                <w:szCs w:val="18"/>
              </w:rPr>
              <w:t>In caso affermativo</w:t>
            </w:r>
            <w:r w:rsidRPr="00AF5DC5">
              <w:rPr>
                <w:color w:val="000000"/>
                <w:w w:val="0"/>
                <w:sz w:val="18"/>
                <w:szCs w:val="18"/>
              </w:rPr>
              <w:t>, fornire informazioni dettagliate: [……]</w:t>
            </w:r>
          </w:p>
        </w:tc>
      </w:tr>
      <w:tr w:rsidR="00DC06D9" w:rsidRPr="00AF5DC5" w:rsidTr="00A565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jc w:val="both"/>
              <w:rPr>
                <w:sz w:val="18"/>
                <w:szCs w:val="18"/>
              </w:rPr>
            </w:pPr>
            <w:r w:rsidRPr="00AF5DC5">
              <w:rPr>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r w:rsidRPr="00AF5DC5">
              <w:rPr>
                <w:sz w:val="18"/>
                <w:szCs w:val="18"/>
              </w:rPr>
              <w:t xml:space="preserve"> (</w:t>
            </w:r>
            <w:proofErr w:type="gramStart"/>
            <w:r w:rsidRPr="00AF5DC5">
              <w:rPr>
                <w:sz w:val="18"/>
                <w:szCs w:val="18"/>
              </w:rPr>
              <w:t>indirizzo</w:t>
            </w:r>
            <w:proofErr w:type="gramEnd"/>
            <w:r w:rsidRPr="00AF5DC5">
              <w:rPr>
                <w:sz w:val="18"/>
                <w:szCs w:val="18"/>
              </w:rPr>
              <w:t xml:space="preserve"> web, autorità o organismo di emanazione, riferimento preciso della documentazione)(</w:t>
            </w:r>
            <w:r w:rsidRPr="00AF5DC5">
              <w:rPr>
                <w:rStyle w:val="Rimandonotaapidipagina"/>
                <w:sz w:val="18"/>
                <w:szCs w:val="18"/>
              </w:rPr>
              <w:footnoteReference w:id="6"/>
            </w:r>
            <w:r w:rsidRPr="00AF5DC5">
              <w:rPr>
                <w:sz w:val="18"/>
                <w:szCs w:val="18"/>
              </w:rPr>
              <w:t xml:space="preserve">): </w:t>
            </w:r>
          </w:p>
          <w:p w:rsidR="00DC06D9" w:rsidRPr="00AF5DC5" w:rsidRDefault="00DC06D9" w:rsidP="00A56584">
            <w:pPr>
              <w:spacing w:after="0"/>
              <w:rPr>
                <w:sz w:val="18"/>
                <w:szCs w:val="18"/>
              </w:rPr>
            </w:pPr>
            <w:r w:rsidRPr="00AF5DC5">
              <w:rPr>
                <w:sz w:val="18"/>
                <w:szCs w:val="18"/>
              </w:rPr>
              <w:t>[……………][……………][…………..…]</w:t>
            </w:r>
          </w:p>
        </w:tc>
      </w:tr>
    </w:tbl>
    <w:p w:rsidR="00DC06D9" w:rsidRPr="00AF5DC5" w:rsidRDefault="00DC06D9" w:rsidP="00DC06D9">
      <w:pPr>
        <w:pStyle w:val="SectionTitle"/>
        <w:spacing w:after="0"/>
        <w:rPr>
          <w:b w:val="0"/>
          <w:caps/>
          <w:sz w:val="18"/>
          <w:szCs w:val="18"/>
        </w:rPr>
      </w:pPr>
    </w:p>
    <w:p w:rsidR="00DC06D9" w:rsidRPr="00AF5DC5" w:rsidRDefault="00DC06D9" w:rsidP="00DC06D9">
      <w:pPr>
        <w:suppressAutoHyphens w:val="0"/>
        <w:spacing w:before="0" w:after="0"/>
        <w:rPr>
          <w:caps/>
          <w:smallCaps/>
          <w:sz w:val="18"/>
          <w:szCs w:val="18"/>
        </w:rPr>
      </w:pPr>
      <w:r w:rsidRPr="00AF5DC5">
        <w:rPr>
          <w:b/>
          <w:caps/>
          <w:sz w:val="18"/>
          <w:szCs w:val="18"/>
        </w:rPr>
        <w:br w:type="page"/>
      </w:r>
    </w:p>
    <w:p w:rsidR="00DC06D9" w:rsidRPr="00AF5DC5" w:rsidRDefault="00DC06D9" w:rsidP="00DC06D9">
      <w:pPr>
        <w:pStyle w:val="SectionTitle"/>
        <w:spacing w:after="0"/>
        <w:rPr>
          <w:b w:val="0"/>
          <w:caps/>
          <w:sz w:val="18"/>
          <w:szCs w:val="18"/>
        </w:rPr>
      </w:pPr>
    </w:p>
    <w:p w:rsidR="00DC06D9" w:rsidRPr="00AF5DC5" w:rsidRDefault="00DC06D9" w:rsidP="00DC06D9">
      <w:pPr>
        <w:pStyle w:val="SectionTitle"/>
        <w:spacing w:after="0"/>
        <w:rPr>
          <w:w w:val="0"/>
          <w:sz w:val="18"/>
          <w:szCs w:val="18"/>
        </w:rPr>
      </w:pPr>
      <w:r w:rsidRPr="00AF5DC5">
        <w:rPr>
          <w:caps/>
          <w:sz w:val="18"/>
          <w:szCs w:val="18"/>
        </w:rPr>
        <w:t>C: motivi legati a insolvenza, conflitto di interessi o illeciti professionali</w:t>
      </w:r>
    </w:p>
    <w:p w:rsidR="00DC06D9" w:rsidRPr="00AF5DC5" w:rsidRDefault="00DC06D9" w:rsidP="00DC06D9">
      <w:pPr>
        <w:pBdr>
          <w:top w:val="single" w:sz="4" w:space="1" w:color="00000A"/>
          <w:left w:val="single" w:sz="4" w:space="4" w:color="00000A"/>
          <w:bottom w:val="single" w:sz="4" w:space="1" w:color="00000A"/>
          <w:right w:val="single" w:sz="4" w:space="4" w:color="00000A"/>
        </w:pBdr>
        <w:shd w:val="clear" w:color="auto" w:fill="BFBFBF"/>
        <w:spacing w:after="0"/>
        <w:ind w:right="-432"/>
        <w:rPr>
          <w:b/>
          <w:sz w:val="18"/>
          <w:szCs w:val="18"/>
        </w:rPr>
      </w:pPr>
      <w:r w:rsidRPr="00AF5DC5">
        <w:rPr>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DC06D9" w:rsidRPr="00AF5DC5" w:rsidTr="00A565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r w:rsidRPr="00AF5DC5">
              <w:rPr>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r w:rsidRPr="00AF5DC5">
              <w:rPr>
                <w:b/>
                <w:sz w:val="18"/>
                <w:szCs w:val="18"/>
              </w:rPr>
              <w:t>Risposta:</w:t>
            </w:r>
          </w:p>
        </w:tc>
      </w:tr>
      <w:tr w:rsidR="00DC06D9" w:rsidRPr="00AF5DC5" w:rsidTr="00A56584">
        <w:trPr>
          <w:trHeight w:val="1218"/>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jc w:val="both"/>
              <w:rPr>
                <w:color w:val="000000"/>
                <w:sz w:val="18"/>
                <w:szCs w:val="18"/>
              </w:rPr>
            </w:pPr>
            <w:r w:rsidRPr="00AF5DC5">
              <w:rPr>
                <w:color w:val="000000"/>
                <w:sz w:val="18"/>
                <w:szCs w:val="18"/>
              </w:rPr>
              <w:t>L'operatore economico ha violato, per quanto di sua conoscenza, obblighi applicabili in materia di salute e sicurezza sul lavoro, di diritto ambientale, sociale e del lavoro, (</w:t>
            </w:r>
            <w:r w:rsidRPr="00AF5DC5">
              <w:rPr>
                <w:rStyle w:val="Rimandonotaapidipagina"/>
                <w:color w:val="000000"/>
                <w:sz w:val="18"/>
                <w:szCs w:val="18"/>
              </w:rPr>
              <w:footnoteReference w:id="7"/>
            </w:r>
            <w:r w:rsidRPr="00AF5DC5">
              <w:rPr>
                <w:color w:val="000000"/>
                <w:sz w:val="18"/>
                <w:szCs w:val="18"/>
              </w:rPr>
              <w:t xml:space="preserve">) di cui all’articolo 80, comma 5, lett. </w:t>
            </w:r>
            <w:r w:rsidRPr="00AF5DC5">
              <w:rPr>
                <w:i/>
                <w:color w:val="000000"/>
                <w:sz w:val="18"/>
                <w:szCs w:val="18"/>
              </w:rPr>
              <w:t>a)</w:t>
            </w:r>
            <w:r w:rsidRPr="00AF5DC5">
              <w:rPr>
                <w:color w:val="000000"/>
                <w:sz w:val="18"/>
                <w:szCs w:val="18"/>
              </w:rPr>
              <w:t>, del Codice?</w:t>
            </w:r>
          </w:p>
          <w:p w:rsidR="00DC06D9" w:rsidRPr="00AF5DC5" w:rsidRDefault="00DC06D9" w:rsidP="00A56584">
            <w:pPr>
              <w:spacing w:after="0"/>
              <w:jc w:val="both"/>
              <w:rPr>
                <w:color w:val="000000"/>
                <w:sz w:val="18"/>
                <w:szCs w:val="18"/>
              </w:rPr>
            </w:pPr>
            <w:r w:rsidRPr="00AF5DC5">
              <w:rPr>
                <w:b/>
                <w:color w:val="000000"/>
                <w:sz w:val="18"/>
                <w:szCs w:val="18"/>
              </w:rPr>
              <w:t>In caso affermativo</w:t>
            </w:r>
            <w:r w:rsidRPr="00AF5DC5">
              <w:rPr>
                <w:color w:val="000000"/>
                <w:sz w:val="18"/>
                <w:szCs w:val="18"/>
              </w:rPr>
              <w:t>, l'operatore economico ha adottato misure sufficienti a dimostrare la sua affidabilità nonostante l'esistenza di un pertinente motivo di esclusione (autodisciplina o “Self-</w:t>
            </w:r>
            <w:proofErr w:type="spellStart"/>
            <w:r w:rsidRPr="00AF5DC5">
              <w:rPr>
                <w:color w:val="000000"/>
                <w:sz w:val="18"/>
                <w:szCs w:val="18"/>
              </w:rPr>
              <w:t>Cleaning</w:t>
            </w:r>
            <w:proofErr w:type="spellEnd"/>
            <w:r w:rsidRPr="00AF5DC5">
              <w:rPr>
                <w:color w:val="000000"/>
                <w:sz w:val="18"/>
                <w:szCs w:val="18"/>
              </w:rPr>
              <w:t>, cfr. articolo 80, comma 7)?</w:t>
            </w:r>
          </w:p>
          <w:p w:rsidR="00DC06D9" w:rsidRPr="00AF5DC5" w:rsidRDefault="00DC06D9" w:rsidP="00A56584">
            <w:pPr>
              <w:spacing w:before="0" w:after="0"/>
              <w:jc w:val="both"/>
              <w:rPr>
                <w:color w:val="000000"/>
                <w:sz w:val="18"/>
                <w:szCs w:val="18"/>
              </w:rPr>
            </w:pPr>
          </w:p>
          <w:p w:rsidR="00DC06D9" w:rsidRPr="00AF5DC5" w:rsidRDefault="00DC06D9" w:rsidP="00A56584">
            <w:pPr>
              <w:spacing w:before="0" w:after="0"/>
              <w:jc w:val="both"/>
              <w:rPr>
                <w:color w:val="000000"/>
                <w:sz w:val="18"/>
                <w:szCs w:val="18"/>
              </w:rPr>
            </w:pPr>
            <w:r w:rsidRPr="00AF5DC5">
              <w:rPr>
                <w:b/>
                <w:color w:val="000000"/>
                <w:sz w:val="18"/>
                <w:szCs w:val="18"/>
              </w:rPr>
              <w:t>In caso affermativo</w:t>
            </w:r>
            <w:r w:rsidRPr="00AF5DC5">
              <w:rPr>
                <w:color w:val="000000"/>
                <w:sz w:val="18"/>
                <w:szCs w:val="18"/>
              </w:rPr>
              <w:t>, indicare:</w:t>
            </w:r>
          </w:p>
          <w:p w:rsidR="00DC06D9" w:rsidRPr="00AF5DC5" w:rsidRDefault="00DC06D9" w:rsidP="00A56584">
            <w:pPr>
              <w:spacing w:before="0" w:after="0"/>
              <w:jc w:val="both"/>
              <w:rPr>
                <w:color w:val="000000"/>
                <w:sz w:val="18"/>
                <w:szCs w:val="18"/>
              </w:rPr>
            </w:pPr>
          </w:p>
          <w:p w:rsidR="00DC06D9" w:rsidRPr="00AF5DC5" w:rsidRDefault="00DC06D9" w:rsidP="00A56584">
            <w:pPr>
              <w:spacing w:before="0" w:after="0"/>
              <w:jc w:val="both"/>
              <w:rPr>
                <w:strike/>
                <w:color w:val="000000"/>
                <w:sz w:val="18"/>
                <w:szCs w:val="18"/>
              </w:rPr>
            </w:pPr>
            <w:r w:rsidRPr="00AF5DC5">
              <w:rPr>
                <w:color w:val="000000"/>
                <w:sz w:val="18"/>
                <w:szCs w:val="18"/>
              </w:rPr>
              <w:t>1) L’operatore economico</w:t>
            </w:r>
          </w:p>
          <w:p w:rsidR="00DC06D9" w:rsidRPr="00AF5DC5" w:rsidRDefault="00DC06D9" w:rsidP="00A56584">
            <w:pPr>
              <w:tabs>
                <w:tab w:val="left" w:pos="250"/>
              </w:tabs>
              <w:spacing w:before="0" w:after="0"/>
              <w:jc w:val="both"/>
              <w:rPr>
                <w:color w:val="000000"/>
                <w:sz w:val="18"/>
                <w:szCs w:val="18"/>
              </w:rPr>
            </w:pPr>
            <w:r w:rsidRPr="00AF5DC5">
              <w:rPr>
                <w:color w:val="000000"/>
                <w:sz w:val="18"/>
                <w:szCs w:val="18"/>
              </w:rPr>
              <w:t>-</w:t>
            </w:r>
            <w:r w:rsidRPr="00AF5DC5">
              <w:rPr>
                <w:color w:val="000000"/>
                <w:sz w:val="18"/>
                <w:szCs w:val="18"/>
              </w:rPr>
              <w:tab/>
              <w:t>ha risarcito interamente il danno?</w:t>
            </w:r>
          </w:p>
          <w:p w:rsidR="00DC06D9" w:rsidRPr="00AF5DC5" w:rsidRDefault="00DC06D9" w:rsidP="00A56584">
            <w:pPr>
              <w:tabs>
                <w:tab w:val="left" w:pos="250"/>
              </w:tabs>
              <w:spacing w:after="0"/>
              <w:jc w:val="both"/>
              <w:rPr>
                <w:color w:val="000000"/>
                <w:sz w:val="18"/>
                <w:szCs w:val="18"/>
              </w:rPr>
            </w:pPr>
            <w:r w:rsidRPr="00AF5DC5">
              <w:rPr>
                <w:color w:val="000000"/>
                <w:sz w:val="18"/>
                <w:szCs w:val="18"/>
              </w:rPr>
              <w:t>-</w:t>
            </w:r>
            <w:r w:rsidRPr="00AF5DC5">
              <w:rPr>
                <w:color w:val="000000"/>
                <w:sz w:val="18"/>
                <w:szCs w:val="18"/>
              </w:rPr>
              <w:tab/>
            </w:r>
            <w:proofErr w:type="gramStart"/>
            <w:r w:rsidRPr="00AF5DC5">
              <w:rPr>
                <w:color w:val="000000"/>
                <w:sz w:val="18"/>
                <w:szCs w:val="18"/>
              </w:rPr>
              <w:t>si  è</w:t>
            </w:r>
            <w:proofErr w:type="gramEnd"/>
            <w:r w:rsidRPr="00AF5DC5">
              <w:rPr>
                <w:color w:val="000000"/>
                <w:sz w:val="18"/>
                <w:szCs w:val="18"/>
              </w:rPr>
              <w:t xml:space="preserve"> impegnato formalmente a risarcire il danno?</w:t>
            </w:r>
          </w:p>
          <w:p w:rsidR="00DC06D9" w:rsidRPr="00AF5DC5" w:rsidRDefault="00DC06D9" w:rsidP="00A56584">
            <w:pPr>
              <w:spacing w:before="0" w:after="0"/>
              <w:jc w:val="both"/>
              <w:rPr>
                <w:color w:val="000000"/>
                <w:sz w:val="18"/>
                <w:szCs w:val="18"/>
              </w:rPr>
            </w:pPr>
          </w:p>
          <w:p w:rsidR="00DC06D9" w:rsidRPr="00AF5DC5" w:rsidRDefault="00DC06D9" w:rsidP="00A56584">
            <w:pPr>
              <w:tabs>
                <w:tab w:val="left" w:pos="304"/>
              </w:tabs>
              <w:spacing w:before="0" w:after="0"/>
              <w:jc w:val="both"/>
              <w:rPr>
                <w:color w:val="000000"/>
                <w:sz w:val="18"/>
                <w:szCs w:val="18"/>
              </w:rPr>
            </w:pPr>
            <w:r w:rsidRPr="00AF5DC5">
              <w:rPr>
                <w:color w:val="000000"/>
                <w:sz w:val="18"/>
                <w:szCs w:val="18"/>
              </w:rPr>
              <w:t>2)</w:t>
            </w:r>
            <w:r w:rsidRPr="00AF5DC5">
              <w:rPr>
                <w:color w:val="000000"/>
                <w:sz w:val="18"/>
                <w:szCs w:val="18"/>
              </w:rPr>
              <w:tab/>
              <w:t xml:space="preserve">l’operatore economico ha adottato misure di carattere tecnico o organizzativo e relativi al personale idonei a prevenire ulteriori illeciti o </w:t>
            </w:r>
            <w:proofErr w:type="gramStart"/>
            <w:r w:rsidRPr="00AF5DC5">
              <w:rPr>
                <w:color w:val="000000"/>
                <w:sz w:val="18"/>
                <w:szCs w:val="18"/>
              </w:rPr>
              <w:t>reati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tc>
      </w:tr>
      <w:tr w:rsidR="00DC06D9" w:rsidRPr="00AF5DC5" w:rsidTr="00A56584">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r w:rsidRPr="00AF5DC5">
              <w:rPr>
                <w:color w:val="000000"/>
                <w:sz w:val="18"/>
                <w:szCs w:val="18"/>
              </w:rPr>
              <w:br/>
            </w:r>
          </w:p>
          <w:p w:rsidR="00DC06D9" w:rsidRPr="00AF5DC5" w:rsidRDefault="00DC06D9" w:rsidP="00A56584">
            <w:pPr>
              <w:spacing w:after="0"/>
              <w:rPr>
                <w:color w:val="000000"/>
                <w:sz w:val="18"/>
                <w:szCs w:val="18"/>
              </w:rPr>
            </w:pPr>
          </w:p>
          <w:p w:rsidR="00DC06D9" w:rsidRPr="00AF5DC5" w:rsidRDefault="00DC06D9" w:rsidP="00A56584">
            <w:pPr>
              <w:spacing w:after="0"/>
              <w:rPr>
                <w:color w:val="000000"/>
                <w:sz w:val="18"/>
                <w:szCs w:val="18"/>
              </w:rPr>
            </w:pPr>
          </w:p>
          <w:p w:rsidR="00DC06D9" w:rsidRPr="00AF5DC5" w:rsidRDefault="00DC06D9" w:rsidP="00A56584">
            <w:pPr>
              <w:spacing w:before="160" w:after="0"/>
              <w:rPr>
                <w:color w:val="000000"/>
                <w:sz w:val="18"/>
                <w:szCs w:val="18"/>
              </w:rPr>
            </w:pP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before="24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jc w:val="both"/>
              <w:rPr>
                <w:color w:val="000000"/>
                <w:sz w:val="18"/>
                <w:szCs w:val="18"/>
              </w:rPr>
            </w:pPr>
            <w:r w:rsidRPr="00AF5DC5">
              <w:rPr>
                <w:color w:val="000000"/>
                <w:sz w:val="18"/>
                <w:szCs w:val="18"/>
              </w:rPr>
              <w:t xml:space="preserve">In caso affermativo elencare la documentazione pertinente </w:t>
            </w:r>
            <w:proofErr w:type="gramStart"/>
            <w:r w:rsidRPr="00AF5DC5">
              <w:rPr>
                <w:color w:val="000000"/>
                <w:sz w:val="18"/>
                <w:szCs w:val="18"/>
              </w:rPr>
              <w:t xml:space="preserve">[  </w:t>
            </w:r>
            <w:proofErr w:type="gramEnd"/>
            <w:r w:rsidRPr="00AF5DC5">
              <w:rPr>
                <w:color w:val="000000"/>
                <w:sz w:val="18"/>
                <w:szCs w:val="18"/>
              </w:rPr>
              <w:t xml:space="preserve">  ] e, se disponibile elettronicamente, indicare: (indirizzo web, autorità o organismo di emanazione, riferimento preciso della documentazione):</w:t>
            </w:r>
          </w:p>
          <w:p w:rsidR="00DC06D9" w:rsidRPr="00AF5DC5" w:rsidRDefault="00DC06D9" w:rsidP="00A56584">
            <w:pPr>
              <w:spacing w:after="0"/>
              <w:rPr>
                <w:color w:val="000000"/>
                <w:sz w:val="18"/>
                <w:szCs w:val="18"/>
              </w:rPr>
            </w:pPr>
            <w:r w:rsidRPr="00AF5DC5">
              <w:rPr>
                <w:color w:val="000000"/>
                <w:sz w:val="18"/>
                <w:szCs w:val="18"/>
              </w:rPr>
              <w:t xml:space="preserve">[……..…][…….…][……..…][……..…]  </w:t>
            </w:r>
          </w:p>
        </w:tc>
      </w:tr>
      <w:tr w:rsidR="00DC06D9" w:rsidRPr="00AF5DC5" w:rsidTr="00A565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Default="00DC06D9" w:rsidP="00A56584">
            <w:pPr>
              <w:spacing w:after="0"/>
              <w:jc w:val="both"/>
              <w:rPr>
                <w:color w:val="000000"/>
                <w:sz w:val="18"/>
                <w:szCs w:val="18"/>
              </w:rPr>
            </w:pPr>
            <w:r w:rsidRPr="00AF5DC5">
              <w:rPr>
                <w:color w:val="000000"/>
                <w:sz w:val="18"/>
                <w:szCs w:val="18"/>
              </w:rPr>
              <w:t>L'operatore economico si trova in una delle seguenti situazioni oppure è sottoposto a un procedimento per l’accertamento di una delle seguenti situazioni</w:t>
            </w:r>
            <w:r w:rsidRPr="00AF5DC5">
              <w:rPr>
                <w:sz w:val="18"/>
                <w:szCs w:val="18"/>
              </w:rPr>
              <w:t xml:space="preserve"> </w:t>
            </w:r>
            <w:r w:rsidRPr="00AF5DC5">
              <w:rPr>
                <w:color w:val="000000"/>
                <w:sz w:val="18"/>
                <w:szCs w:val="18"/>
              </w:rPr>
              <w:t xml:space="preserve">di cui all’articolo 80, comma 5, lett. </w:t>
            </w:r>
            <w:r w:rsidRPr="00AF5DC5">
              <w:rPr>
                <w:i/>
                <w:color w:val="000000"/>
                <w:sz w:val="18"/>
                <w:szCs w:val="18"/>
              </w:rPr>
              <w:t>b)</w:t>
            </w:r>
            <w:r w:rsidRPr="00AF5DC5">
              <w:rPr>
                <w:color w:val="000000"/>
                <w:sz w:val="18"/>
                <w:szCs w:val="18"/>
              </w:rPr>
              <w:t>, del Codice:</w:t>
            </w:r>
          </w:p>
          <w:p w:rsidR="00FB12CA" w:rsidRPr="00AF5DC5" w:rsidRDefault="00FB12CA" w:rsidP="00A56584">
            <w:pPr>
              <w:spacing w:after="0"/>
              <w:jc w:val="both"/>
              <w:rPr>
                <w:color w:val="000000"/>
                <w:sz w:val="18"/>
                <w:szCs w:val="18"/>
              </w:rPr>
            </w:pPr>
          </w:p>
          <w:p w:rsidR="00DC06D9" w:rsidRPr="00AF5DC5" w:rsidRDefault="00DC06D9" w:rsidP="00FB12CA">
            <w:pPr>
              <w:pStyle w:val="NormalLeft"/>
              <w:spacing w:before="0" w:after="0"/>
              <w:ind w:left="20"/>
              <w:jc w:val="both"/>
              <w:rPr>
                <w:b/>
                <w:color w:val="000000"/>
                <w:sz w:val="18"/>
                <w:szCs w:val="18"/>
              </w:rPr>
            </w:pPr>
            <w:r w:rsidRPr="00AF5DC5">
              <w:rPr>
                <w:color w:val="000000"/>
                <w:sz w:val="18"/>
                <w:szCs w:val="18"/>
              </w:rPr>
              <w:t>a) fallimento</w:t>
            </w:r>
          </w:p>
          <w:p w:rsidR="00DC06D9" w:rsidRPr="00AF5DC5" w:rsidRDefault="00DC06D9" w:rsidP="00FB12CA">
            <w:pPr>
              <w:pStyle w:val="NormalLeft"/>
              <w:spacing w:after="0"/>
              <w:ind w:left="446"/>
              <w:jc w:val="both"/>
              <w:rPr>
                <w:color w:val="000000"/>
                <w:sz w:val="18"/>
                <w:szCs w:val="18"/>
              </w:rPr>
            </w:pPr>
            <w:r w:rsidRPr="00AF5DC5">
              <w:rPr>
                <w:b/>
                <w:color w:val="000000"/>
                <w:sz w:val="18"/>
                <w:szCs w:val="18"/>
              </w:rPr>
              <w:t xml:space="preserve">In caso affermativo: </w:t>
            </w:r>
          </w:p>
          <w:p w:rsidR="00DC06D9" w:rsidRPr="00AF5DC5" w:rsidRDefault="00DC06D9" w:rsidP="00A56584">
            <w:pPr>
              <w:pStyle w:val="NormalLeft"/>
              <w:numPr>
                <w:ilvl w:val="0"/>
                <w:numId w:val="14"/>
              </w:numPr>
              <w:spacing w:before="0" w:after="0"/>
              <w:ind w:left="304" w:hanging="142"/>
              <w:jc w:val="both"/>
              <w:rPr>
                <w:color w:val="000000"/>
                <w:sz w:val="18"/>
                <w:szCs w:val="18"/>
              </w:rPr>
            </w:pPr>
            <w:proofErr w:type="gramStart"/>
            <w:r w:rsidRPr="00AF5DC5">
              <w:rPr>
                <w:color w:val="000000"/>
                <w:sz w:val="18"/>
                <w:szCs w:val="18"/>
              </w:rPr>
              <w:t>il</w:t>
            </w:r>
            <w:proofErr w:type="gramEnd"/>
            <w:r w:rsidRPr="00AF5DC5">
              <w:rPr>
                <w:color w:val="000000"/>
                <w:sz w:val="18"/>
                <w:szCs w:val="18"/>
              </w:rPr>
              <w:t xml:space="preserve"> curatore del fallimento è stato autorizzato all’esercizio provvisorio ed è stato autorizzato dal giudice delegato a partecipare a procedure di affidamento di contratti pubblici (articolo 110, comma 3, lett. </w:t>
            </w:r>
            <w:r w:rsidRPr="00AF5DC5">
              <w:rPr>
                <w:i/>
                <w:color w:val="000000"/>
                <w:sz w:val="18"/>
                <w:szCs w:val="18"/>
              </w:rPr>
              <w:t>a)</w:t>
            </w:r>
            <w:r w:rsidRPr="00AF5DC5">
              <w:rPr>
                <w:color w:val="000000"/>
                <w:sz w:val="18"/>
                <w:szCs w:val="18"/>
              </w:rPr>
              <w:t xml:space="preserve"> del Codice) ?</w:t>
            </w:r>
          </w:p>
          <w:p w:rsidR="00DC06D9" w:rsidRPr="00AF5DC5" w:rsidRDefault="00DC06D9" w:rsidP="00A56584">
            <w:pPr>
              <w:pStyle w:val="NormalLeft"/>
              <w:numPr>
                <w:ilvl w:val="0"/>
                <w:numId w:val="14"/>
              </w:numPr>
              <w:spacing w:after="0"/>
              <w:ind w:left="306" w:hanging="142"/>
              <w:jc w:val="both"/>
              <w:rPr>
                <w:color w:val="000000"/>
                <w:sz w:val="18"/>
                <w:szCs w:val="18"/>
              </w:rPr>
            </w:pPr>
            <w:proofErr w:type="gramStart"/>
            <w:r w:rsidRPr="00AF5DC5">
              <w:rPr>
                <w:color w:val="000000"/>
                <w:sz w:val="18"/>
                <w:szCs w:val="18"/>
              </w:rPr>
              <w:t>la</w:t>
            </w:r>
            <w:proofErr w:type="gramEnd"/>
            <w:r w:rsidRPr="00AF5DC5">
              <w:rPr>
                <w:color w:val="000000"/>
                <w:sz w:val="18"/>
                <w:szCs w:val="18"/>
              </w:rPr>
              <w:t xml:space="preserve"> partecipazione alla procedura di affidamento è stata subordinata ai sensi dell’art. 110, comma 5, all’avvalimento di altro operatore economico?</w:t>
            </w:r>
          </w:p>
          <w:p w:rsidR="00DC06D9" w:rsidRPr="00AF5DC5" w:rsidRDefault="00DC06D9" w:rsidP="00FB12CA">
            <w:pPr>
              <w:pStyle w:val="NormalLeft"/>
              <w:spacing w:after="0"/>
              <w:ind w:left="20"/>
              <w:jc w:val="both"/>
              <w:rPr>
                <w:color w:val="000000"/>
                <w:sz w:val="18"/>
                <w:szCs w:val="18"/>
              </w:rPr>
            </w:pPr>
            <w:r w:rsidRPr="00AF5DC5">
              <w:rPr>
                <w:color w:val="000000"/>
                <w:sz w:val="18"/>
                <w:szCs w:val="18"/>
              </w:rPr>
              <w:t>b) liquidazione coatta</w:t>
            </w:r>
          </w:p>
          <w:p w:rsidR="00DC06D9" w:rsidRPr="00AF5DC5" w:rsidRDefault="00DC06D9" w:rsidP="00FB12CA">
            <w:pPr>
              <w:pStyle w:val="NormalLeft"/>
              <w:spacing w:after="0"/>
              <w:ind w:left="20"/>
              <w:jc w:val="both"/>
              <w:rPr>
                <w:b/>
                <w:color w:val="000000"/>
                <w:sz w:val="18"/>
                <w:szCs w:val="18"/>
              </w:rPr>
            </w:pPr>
            <w:r w:rsidRPr="00AF5DC5">
              <w:rPr>
                <w:color w:val="000000"/>
                <w:sz w:val="18"/>
                <w:szCs w:val="18"/>
              </w:rPr>
              <w:t>c) concordato preventivo</w:t>
            </w:r>
          </w:p>
          <w:p w:rsidR="00DC06D9" w:rsidRPr="00AF5DC5" w:rsidRDefault="00DC06D9" w:rsidP="00FB12CA">
            <w:pPr>
              <w:pStyle w:val="NormalLeft"/>
              <w:spacing w:after="0"/>
              <w:ind w:left="20"/>
              <w:jc w:val="both"/>
              <w:rPr>
                <w:color w:val="000000"/>
                <w:sz w:val="18"/>
                <w:szCs w:val="18"/>
              </w:rPr>
            </w:pPr>
            <w:r w:rsidRPr="00AF5DC5">
              <w:rPr>
                <w:color w:val="000000"/>
                <w:sz w:val="18"/>
                <w:szCs w:val="18"/>
              </w:rPr>
              <w:t xml:space="preserve">d) è ammesso a concordato con continuità aziendale </w:t>
            </w:r>
          </w:p>
          <w:p w:rsidR="00DC06D9" w:rsidRPr="00AF5DC5" w:rsidRDefault="00DC06D9" w:rsidP="00A56584">
            <w:pPr>
              <w:pStyle w:val="NormalLeft"/>
              <w:spacing w:before="0" w:after="0"/>
              <w:jc w:val="both"/>
              <w:rPr>
                <w:color w:val="000000"/>
                <w:sz w:val="18"/>
                <w:szCs w:val="18"/>
              </w:rPr>
            </w:pPr>
          </w:p>
          <w:p w:rsidR="00DC06D9" w:rsidRPr="00AF5DC5" w:rsidRDefault="00DC06D9" w:rsidP="00A56584">
            <w:pPr>
              <w:pStyle w:val="NormalLeft"/>
              <w:spacing w:before="0" w:after="0"/>
              <w:jc w:val="both"/>
              <w:rPr>
                <w:color w:val="000000"/>
                <w:sz w:val="18"/>
                <w:szCs w:val="18"/>
              </w:rPr>
            </w:pPr>
            <w:r w:rsidRPr="00AF5DC5">
              <w:rPr>
                <w:b/>
                <w:color w:val="000000"/>
                <w:sz w:val="18"/>
                <w:szCs w:val="18"/>
              </w:rPr>
              <w:t>In caso di risposta affermativa alla lettera d):</w:t>
            </w:r>
          </w:p>
          <w:p w:rsidR="00DC06D9" w:rsidRPr="00AF5DC5" w:rsidRDefault="00DC06D9" w:rsidP="00A56584">
            <w:pPr>
              <w:pStyle w:val="NormalLeft"/>
              <w:numPr>
                <w:ilvl w:val="0"/>
                <w:numId w:val="14"/>
              </w:numPr>
              <w:tabs>
                <w:tab w:val="left" w:pos="304"/>
              </w:tabs>
              <w:spacing w:before="0" w:after="0"/>
              <w:ind w:left="304" w:hanging="142"/>
              <w:jc w:val="both"/>
              <w:rPr>
                <w:strike/>
                <w:color w:val="000000"/>
                <w:sz w:val="18"/>
                <w:szCs w:val="18"/>
              </w:rPr>
            </w:pPr>
            <w:proofErr w:type="gramStart"/>
            <w:r w:rsidRPr="00AF5DC5">
              <w:rPr>
                <w:color w:val="000000"/>
                <w:sz w:val="18"/>
                <w:szCs w:val="18"/>
              </w:rPr>
              <w:t>è</w:t>
            </w:r>
            <w:proofErr w:type="gramEnd"/>
            <w:r w:rsidRPr="00AF5DC5">
              <w:rPr>
                <w:color w:val="000000"/>
                <w:sz w:val="18"/>
                <w:szCs w:val="18"/>
              </w:rPr>
              <w:t xml:space="preserve"> stato autorizzato dal giudice delegato ai sensi dell’ articolo 110, comma 3, lett. </w:t>
            </w:r>
            <w:r w:rsidRPr="00AF5DC5">
              <w:rPr>
                <w:i/>
                <w:color w:val="000000"/>
                <w:sz w:val="18"/>
                <w:szCs w:val="18"/>
              </w:rPr>
              <w:t>a</w:t>
            </w:r>
            <w:r w:rsidRPr="00AF5DC5">
              <w:rPr>
                <w:color w:val="000000"/>
                <w:sz w:val="18"/>
                <w:szCs w:val="18"/>
              </w:rPr>
              <w:t xml:space="preserve">) del Codice?  </w:t>
            </w:r>
          </w:p>
          <w:p w:rsidR="00DC06D9" w:rsidRPr="00AF5DC5" w:rsidRDefault="00DC06D9" w:rsidP="00A56584">
            <w:pPr>
              <w:pStyle w:val="NormalLeft"/>
              <w:numPr>
                <w:ilvl w:val="0"/>
                <w:numId w:val="14"/>
              </w:numPr>
              <w:spacing w:after="0"/>
              <w:ind w:left="306" w:hanging="142"/>
              <w:jc w:val="both"/>
              <w:rPr>
                <w:strike/>
                <w:color w:val="000000"/>
                <w:sz w:val="18"/>
                <w:szCs w:val="18"/>
              </w:rPr>
            </w:pPr>
            <w:proofErr w:type="gramStart"/>
            <w:r w:rsidRPr="00AF5DC5">
              <w:rPr>
                <w:color w:val="000000"/>
                <w:sz w:val="18"/>
                <w:szCs w:val="18"/>
              </w:rPr>
              <w:t>la</w:t>
            </w:r>
            <w:proofErr w:type="gramEnd"/>
            <w:r w:rsidRPr="00AF5DC5">
              <w:rPr>
                <w:color w:val="000000"/>
                <w:sz w:val="18"/>
                <w:szCs w:val="18"/>
              </w:rPr>
              <w:t xml:space="preserve"> partecipazione alla procedura di affidamento è stata </w:t>
            </w:r>
            <w:r w:rsidRPr="00AF5DC5">
              <w:rPr>
                <w:color w:val="000000"/>
                <w:sz w:val="18"/>
                <w:szCs w:val="18"/>
              </w:rPr>
              <w:lastRenderedPageBreak/>
              <w:t>subordinata ai sensi dell’art. 110, comma 5, all’avvalimento di altro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before="0" w:after="0"/>
              <w:rPr>
                <w:color w:val="000000"/>
                <w:sz w:val="18"/>
                <w:szCs w:val="18"/>
              </w:rPr>
            </w:pPr>
          </w:p>
          <w:p w:rsidR="00DC06D9" w:rsidRPr="00AF5DC5" w:rsidRDefault="00DC06D9" w:rsidP="00A56584">
            <w:pPr>
              <w:spacing w:before="0" w:after="0"/>
              <w:rPr>
                <w:color w:val="000000"/>
                <w:sz w:val="18"/>
                <w:szCs w:val="18"/>
              </w:rPr>
            </w:pPr>
          </w:p>
          <w:p w:rsidR="00DC06D9" w:rsidRPr="00AF5DC5" w:rsidRDefault="00DC06D9" w:rsidP="00A56584">
            <w:pPr>
              <w:spacing w:before="0" w:after="0"/>
              <w:rPr>
                <w:color w:val="000000"/>
                <w:sz w:val="18"/>
                <w:szCs w:val="18"/>
              </w:rPr>
            </w:pPr>
          </w:p>
          <w:p w:rsidR="00FB12CA" w:rsidRDefault="00FB12CA" w:rsidP="00A56584">
            <w:pPr>
              <w:spacing w:before="0" w:after="0"/>
              <w:rPr>
                <w:color w:val="000000"/>
                <w:sz w:val="18"/>
                <w:szCs w:val="18"/>
              </w:rPr>
            </w:pPr>
          </w:p>
          <w:p w:rsidR="00FB12CA" w:rsidRDefault="00FB12CA" w:rsidP="00A56584">
            <w:pPr>
              <w:spacing w:before="0" w:after="0"/>
              <w:rPr>
                <w:color w:val="000000"/>
                <w:sz w:val="18"/>
                <w:szCs w:val="18"/>
              </w:rPr>
            </w:pPr>
          </w:p>
          <w:p w:rsidR="00FB12CA" w:rsidRPr="00AF5DC5" w:rsidRDefault="00FB12CA" w:rsidP="00A56584">
            <w:pPr>
              <w:spacing w:before="0" w:after="0"/>
              <w:rPr>
                <w:color w:val="000000"/>
                <w:sz w:val="18"/>
                <w:szCs w:val="18"/>
              </w:rPr>
            </w:pPr>
          </w:p>
          <w:p w:rsidR="00DC06D9" w:rsidRPr="00AF5DC5" w:rsidRDefault="00DC06D9" w:rsidP="00A56584">
            <w:pPr>
              <w:spacing w:before="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r w:rsidRPr="00AF5DC5">
              <w:rPr>
                <w:color w:val="000000"/>
                <w:sz w:val="18"/>
                <w:szCs w:val="18"/>
              </w:rPr>
              <w:br/>
            </w:r>
          </w:p>
          <w:p w:rsidR="00DC06D9" w:rsidRPr="00AF5DC5" w:rsidRDefault="00DC06D9" w:rsidP="00A56584">
            <w:pPr>
              <w:spacing w:before="0" w:after="0"/>
              <w:rPr>
                <w:color w:val="000000"/>
                <w:sz w:val="18"/>
                <w:szCs w:val="18"/>
              </w:rPr>
            </w:pPr>
          </w:p>
          <w:p w:rsidR="00DC06D9" w:rsidRPr="00AF5DC5" w:rsidRDefault="00DC06D9" w:rsidP="00A56584">
            <w:pPr>
              <w:spacing w:before="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before="0" w:after="0"/>
              <w:rPr>
                <w:color w:val="000000"/>
                <w:sz w:val="18"/>
                <w:szCs w:val="18"/>
              </w:rPr>
            </w:pPr>
            <w:r w:rsidRPr="00AF5DC5">
              <w:rPr>
                <w:color w:val="000000"/>
                <w:sz w:val="18"/>
                <w:szCs w:val="18"/>
              </w:rPr>
              <w:t xml:space="preserve">In caso affermativo indicare gli estremi dei provvedimenti </w:t>
            </w:r>
          </w:p>
          <w:p w:rsidR="00DC06D9" w:rsidRPr="00AF5DC5" w:rsidRDefault="00DC06D9" w:rsidP="00A56584">
            <w:pPr>
              <w:spacing w:before="0" w:after="0"/>
              <w:rPr>
                <w:color w:val="000000"/>
                <w:sz w:val="18"/>
                <w:szCs w:val="18"/>
              </w:rPr>
            </w:pPr>
            <w:r w:rsidRPr="00AF5DC5">
              <w:rPr>
                <w:color w:val="000000"/>
                <w:sz w:val="18"/>
                <w:szCs w:val="18"/>
              </w:rPr>
              <w:t>[………..…]  [………..…]</w:t>
            </w:r>
          </w:p>
          <w:p w:rsidR="00DC06D9" w:rsidRPr="00AF5DC5" w:rsidRDefault="00DC06D9" w:rsidP="00A56584">
            <w:pPr>
              <w:spacing w:before="0" w:after="0"/>
              <w:rPr>
                <w:color w:val="000000"/>
                <w:sz w:val="18"/>
                <w:szCs w:val="18"/>
              </w:rPr>
            </w:pPr>
          </w:p>
          <w:p w:rsidR="00DC06D9" w:rsidRPr="00AF5DC5" w:rsidRDefault="00DC06D9" w:rsidP="00A56584">
            <w:pPr>
              <w:spacing w:before="8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 </w:t>
            </w:r>
          </w:p>
          <w:p w:rsidR="00DC06D9" w:rsidRPr="00AF5DC5" w:rsidRDefault="00DC06D9" w:rsidP="00A56584">
            <w:pPr>
              <w:spacing w:before="0" w:after="0"/>
              <w:rPr>
                <w:color w:val="000000"/>
                <w:sz w:val="18"/>
                <w:szCs w:val="18"/>
              </w:rPr>
            </w:pPr>
            <w:r w:rsidRPr="00AF5DC5">
              <w:rPr>
                <w:color w:val="000000"/>
                <w:sz w:val="18"/>
                <w:szCs w:val="18"/>
              </w:rPr>
              <w:t xml:space="preserve">In caso affermativo indicare l’Impresa ausiliaria </w:t>
            </w:r>
          </w:p>
          <w:p w:rsidR="00DC06D9" w:rsidRPr="00AF5DC5" w:rsidRDefault="00DC06D9" w:rsidP="00A56584">
            <w:pPr>
              <w:spacing w:before="0" w:after="0"/>
              <w:rPr>
                <w:color w:val="000000"/>
                <w:sz w:val="18"/>
                <w:szCs w:val="18"/>
              </w:rPr>
            </w:pPr>
            <w:r w:rsidRPr="00AF5DC5">
              <w:rPr>
                <w:color w:val="000000"/>
                <w:sz w:val="18"/>
                <w:szCs w:val="18"/>
              </w:rPr>
              <w:t>[………..…]</w:t>
            </w: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 </w:t>
            </w:r>
          </w:p>
          <w:p w:rsidR="00DC06D9" w:rsidRPr="00AF5DC5" w:rsidRDefault="00DC06D9" w:rsidP="00A56584">
            <w:pPr>
              <w:spacing w:after="0"/>
              <w:rPr>
                <w:color w:val="000000"/>
                <w:sz w:val="18"/>
                <w:szCs w:val="18"/>
              </w:rPr>
            </w:pP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 </w:t>
            </w:r>
          </w:p>
          <w:p w:rsidR="00DC06D9" w:rsidRPr="00AF5DC5" w:rsidRDefault="00DC06D9" w:rsidP="00A56584">
            <w:pPr>
              <w:spacing w:before="30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 </w:t>
            </w:r>
          </w:p>
          <w:p w:rsidR="00DC06D9" w:rsidRPr="00AF5DC5" w:rsidRDefault="00DC06D9" w:rsidP="00A56584">
            <w:pPr>
              <w:spacing w:before="0" w:after="0"/>
              <w:rPr>
                <w:color w:val="000000"/>
                <w:sz w:val="18"/>
                <w:szCs w:val="18"/>
              </w:rPr>
            </w:pPr>
            <w:r w:rsidRPr="00AF5DC5">
              <w:rPr>
                <w:color w:val="000000"/>
                <w:sz w:val="18"/>
                <w:szCs w:val="18"/>
              </w:rPr>
              <w:lastRenderedPageBreak/>
              <w:t xml:space="preserve">In caso affermativo indicare l’Impresa ausiliaria </w:t>
            </w:r>
          </w:p>
          <w:p w:rsidR="00DC06D9" w:rsidRPr="00AF5DC5" w:rsidRDefault="00DC06D9" w:rsidP="00A56584">
            <w:pPr>
              <w:spacing w:before="0" w:after="0"/>
              <w:rPr>
                <w:color w:val="000000"/>
                <w:sz w:val="18"/>
                <w:szCs w:val="18"/>
              </w:rPr>
            </w:pPr>
            <w:r w:rsidRPr="00AF5DC5">
              <w:rPr>
                <w:color w:val="000000"/>
                <w:sz w:val="18"/>
                <w:szCs w:val="18"/>
              </w:rPr>
              <w:t xml:space="preserve">[………..…] </w:t>
            </w:r>
          </w:p>
        </w:tc>
      </w:tr>
      <w:tr w:rsidR="00DC06D9" w:rsidRPr="00AF5DC5" w:rsidTr="00A56584">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jc w:val="both"/>
              <w:rPr>
                <w:color w:val="000000"/>
                <w:sz w:val="18"/>
                <w:szCs w:val="18"/>
              </w:rPr>
            </w:pPr>
            <w:r w:rsidRPr="00AF5DC5">
              <w:rPr>
                <w:color w:val="000000"/>
                <w:sz w:val="18"/>
                <w:szCs w:val="18"/>
              </w:rPr>
              <w:lastRenderedPageBreak/>
              <w:t xml:space="preserve">L'operatore economico si è reso colpevole di </w:t>
            </w:r>
            <w:r w:rsidRPr="00AF5DC5">
              <w:rPr>
                <w:b/>
                <w:color w:val="000000"/>
                <w:sz w:val="18"/>
                <w:szCs w:val="18"/>
              </w:rPr>
              <w:t xml:space="preserve">gravi illeciti </w:t>
            </w:r>
            <w:proofErr w:type="gramStart"/>
            <w:r w:rsidRPr="00AF5DC5">
              <w:rPr>
                <w:b/>
                <w:color w:val="000000"/>
                <w:sz w:val="18"/>
                <w:szCs w:val="18"/>
              </w:rPr>
              <w:t>professionali</w:t>
            </w:r>
            <w:r w:rsidRPr="00AF5DC5">
              <w:rPr>
                <w:color w:val="000000"/>
                <w:sz w:val="18"/>
                <w:szCs w:val="18"/>
              </w:rPr>
              <w:t>(</w:t>
            </w:r>
            <w:proofErr w:type="gramEnd"/>
            <w:r w:rsidRPr="00AF5DC5">
              <w:rPr>
                <w:rStyle w:val="Rimandonotaapidipagina"/>
                <w:color w:val="000000"/>
                <w:sz w:val="18"/>
                <w:szCs w:val="18"/>
              </w:rPr>
              <w:footnoteReference w:id="8"/>
            </w:r>
            <w:r w:rsidRPr="00AF5DC5">
              <w:rPr>
                <w:color w:val="000000"/>
                <w:sz w:val="18"/>
                <w:szCs w:val="18"/>
              </w:rPr>
              <w:t xml:space="preserve">) di cui all’art. 80 comma 5 lett. </w:t>
            </w:r>
            <w:r w:rsidRPr="00AF5DC5">
              <w:rPr>
                <w:i/>
                <w:color w:val="000000"/>
                <w:sz w:val="18"/>
                <w:szCs w:val="18"/>
              </w:rPr>
              <w:t>c)</w:t>
            </w:r>
            <w:r w:rsidRPr="00AF5DC5">
              <w:rPr>
                <w:color w:val="000000"/>
                <w:sz w:val="18"/>
                <w:szCs w:val="18"/>
              </w:rPr>
              <w:t xml:space="preserve"> del Codice? </w:t>
            </w:r>
          </w:p>
          <w:p w:rsidR="00DC06D9" w:rsidRPr="00AF5DC5" w:rsidRDefault="00DC06D9" w:rsidP="00A56584">
            <w:pPr>
              <w:spacing w:after="0"/>
              <w:jc w:val="both"/>
              <w:rPr>
                <w:color w:val="000000"/>
                <w:sz w:val="18"/>
                <w:szCs w:val="18"/>
              </w:rPr>
            </w:pPr>
            <w:r w:rsidRPr="00AF5DC5">
              <w:rPr>
                <w:b/>
                <w:color w:val="000000"/>
                <w:sz w:val="18"/>
                <w:szCs w:val="18"/>
              </w:rPr>
              <w:t xml:space="preserve">In caso affermativo, </w:t>
            </w:r>
            <w:r w:rsidRPr="00AF5DC5">
              <w:rPr>
                <w:color w:val="000000"/>
                <w:sz w:val="18"/>
                <w:szCs w:val="18"/>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
          <w:p w:rsidR="00DC06D9" w:rsidRPr="00AF5DC5" w:rsidRDefault="00DC06D9" w:rsidP="00A56584">
            <w:pPr>
              <w:spacing w:before="160" w:after="0"/>
              <w:rPr>
                <w:color w:val="000000"/>
                <w:sz w:val="18"/>
                <w:szCs w:val="18"/>
              </w:rPr>
            </w:pPr>
            <w:r w:rsidRPr="00AF5DC5">
              <w:rPr>
                <w:color w:val="000000"/>
                <w:sz w:val="18"/>
                <w:szCs w:val="18"/>
              </w:rPr>
              <w:t>[………………]</w:t>
            </w:r>
          </w:p>
        </w:tc>
      </w:tr>
      <w:tr w:rsidR="00DC06D9" w:rsidRPr="00AF5DC5" w:rsidTr="00A56584">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jc w:val="both"/>
              <w:rPr>
                <w:b/>
                <w:color w:val="000000"/>
                <w:sz w:val="18"/>
                <w:szCs w:val="18"/>
              </w:rPr>
            </w:pPr>
            <w:r w:rsidRPr="00AF5DC5">
              <w:rPr>
                <w:b/>
                <w:color w:val="000000"/>
                <w:sz w:val="18"/>
                <w:szCs w:val="18"/>
              </w:rPr>
              <w:t>In caso affermativo</w:t>
            </w:r>
            <w:r w:rsidRPr="00AF5DC5">
              <w:rPr>
                <w:color w:val="000000"/>
                <w:sz w:val="18"/>
                <w:szCs w:val="18"/>
              </w:rPr>
              <w:t xml:space="preserve">, l'operatore economico ha adottato misure di autodisciplina? </w:t>
            </w:r>
          </w:p>
          <w:p w:rsidR="00DC06D9" w:rsidRPr="00AF5DC5" w:rsidRDefault="00DC06D9" w:rsidP="00A56584">
            <w:pPr>
              <w:spacing w:after="0"/>
              <w:jc w:val="both"/>
              <w:rPr>
                <w:color w:val="000000"/>
                <w:sz w:val="18"/>
                <w:szCs w:val="18"/>
              </w:rPr>
            </w:pPr>
            <w:r w:rsidRPr="00AF5DC5">
              <w:rPr>
                <w:b/>
                <w:color w:val="000000"/>
                <w:sz w:val="18"/>
                <w:szCs w:val="18"/>
              </w:rPr>
              <w:t>In caso affermativo</w:t>
            </w:r>
            <w:r w:rsidRPr="00AF5DC5">
              <w:rPr>
                <w:color w:val="000000"/>
                <w:sz w:val="18"/>
                <w:szCs w:val="18"/>
              </w:rPr>
              <w:t>, indicare:</w:t>
            </w:r>
          </w:p>
          <w:p w:rsidR="00DC06D9" w:rsidRPr="00AF5DC5" w:rsidRDefault="00DC06D9" w:rsidP="00A56584">
            <w:pPr>
              <w:spacing w:after="0"/>
              <w:jc w:val="both"/>
              <w:rPr>
                <w:strike/>
                <w:color w:val="000000"/>
                <w:sz w:val="18"/>
                <w:szCs w:val="18"/>
              </w:rPr>
            </w:pPr>
            <w:r w:rsidRPr="00AF5DC5">
              <w:rPr>
                <w:color w:val="000000"/>
                <w:sz w:val="18"/>
                <w:szCs w:val="18"/>
              </w:rPr>
              <w:t>1) L’operatore economico:</w:t>
            </w:r>
          </w:p>
          <w:p w:rsidR="00DC06D9" w:rsidRPr="00AF5DC5" w:rsidRDefault="00DC06D9" w:rsidP="00A56584">
            <w:pPr>
              <w:tabs>
                <w:tab w:val="left" w:pos="154"/>
              </w:tabs>
              <w:spacing w:after="0"/>
              <w:jc w:val="both"/>
              <w:rPr>
                <w:color w:val="000000"/>
                <w:sz w:val="18"/>
                <w:szCs w:val="18"/>
              </w:rPr>
            </w:pPr>
            <w:r w:rsidRPr="00AF5DC5">
              <w:rPr>
                <w:color w:val="000000"/>
                <w:sz w:val="18"/>
                <w:szCs w:val="18"/>
              </w:rPr>
              <w:t>-</w:t>
            </w:r>
            <w:r w:rsidRPr="00AF5DC5">
              <w:rPr>
                <w:color w:val="000000"/>
                <w:sz w:val="18"/>
                <w:szCs w:val="18"/>
              </w:rPr>
              <w:tab/>
              <w:t>ha risarcito interamente il danno?</w:t>
            </w:r>
          </w:p>
          <w:p w:rsidR="00DC06D9" w:rsidRPr="00AF5DC5" w:rsidRDefault="00DC06D9" w:rsidP="00A56584">
            <w:pPr>
              <w:tabs>
                <w:tab w:val="left" w:pos="154"/>
              </w:tabs>
              <w:spacing w:after="0"/>
              <w:jc w:val="both"/>
              <w:rPr>
                <w:color w:val="000000"/>
                <w:sz w:val="18"/>
                <w:szCs w:val="18"/>
              </w:rPr>
            </w:pPr>
            <w:r w:rsidRPr="00AF5DC5">
              <w:rPr>
                <w:color w:val="000000"/>
                <w:sz w:val="18"/>
                <w:szCs w:val="18"/>
              </w:rPr>
              <w:t>-</w:t>
            </w:r>
            <w:r w:rsidRPr="00AF5DC5">
              <w:rPr>
                <w:color w:val="000000"/>
                <w:sz w:val="18"/>
                <w:szCs w:val="18"/>
              </w:rPr>
              <w:tab/>
            </w:r>
            <w:proofErr w:type="gramStart"/>
            <w:r w:rsidRPr="00AF5DC5">
              <w:rPr>
                <w:color w:val="000000"/>
                <w:sz w:val="18"/>
                <w:szCs w:val="18"/>
              </w:rPr>
              <w:t>si  è</w:t>
            </w:r>
            <w:proofErr w:type="gramEnd"/>
            <w:r w:rsidRPr="00AF5DC5">
              <w:rPr>
                <w:color w:val="000000"/>
                <w:sz w:val="18"/>
                <w:szCs w:val="18"/>
              </w:rPr>
              <w:t xml:space="preserve"> impegnato formalmente a risarcire il danno?</w:t>
            </w:r>
          </w:p>
          <w:p w:rsidR="00DC06D9" w:rsidRPr="00AF5DC5" w:rsidRDefault="00DC06D9" w:rsidP="00A56584">
            <w:pPr>
              <w:tabs>
                <w:tab w:val="left" w:pos="162"/>
              </w:tabs>
              <w:spacing w:after="0"/>
              <w:jc w:val="both"/>
              <w:rPr>
                <w:color w:val="000000"/>
                <w:sz w:val="18"/>
                <w:szCs w:val="18"/>
              </w:rPr>
            </w:pPr>
            <w:r w:rsidRPr="00AF5DC5">
              <w:rPr>
                <w:color w:val="000000"/>
                <w:sz w:val="18"/>
                <w:szCs w:val="18"/>
              </w:rPr>
              <w:t>2)</w:t>
            </w:r>
            <w:r w:rsidRPr="00AF5DC5">
              <w:rPr>
                <w:color w:val="000000"/>
                <w:sz w:val="18"/>
                <w:szCs w:val="18"/>
              </w:rPr>
              <w:tab/>
              <w:t xml:space="preserve">l’operatore economico ha adottato misure di carattere tecnico o organizzativo e relativi al personale idonei a prevenire ulteriori illeciti o </w:t>
            </w:r>
            <w:proofErr w:type="gramStart"/>
            <w:r w:rsidRPr="00AF5DC5">
              <w:rPr>
                <w:color w:val="000000"/>
                <w:sz w:val="18"/>
                <w:szCs w:val="18"/>
              </w:rPr>
              <w:t>reati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before="94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before="16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jc w:val="both"/>
              <w:rPr>
                <w:color w:val="000000"/>
                <w:sz w:val="18"/>
                <w:szCs w:val="18"/>
              </w:rPr>
            </w:pPr>
            <w:r w:rsidRPr="00AF5DC5">
              <w:rPr>
                <w:color w:val="000000"/>
                <w:sz w:val="18"/>
                <w:szCs w:val="18"/>
              </w:rPr>
              <w:t xml:space="preserve">In caso affermativo elencare la documentazione pertinente </w:t>
            </w:r>
            <w:proofErr w:type="gramStart"/>
            <w:r w:rsidRPr="00AF5DC5">
              <w:rPr>
                <w:color w:val="000000"/>
                <w:sz w:val="18"/>
                <w:szCs w:val="18"/>
              </w:rPr>
              <w:t xml:space="preserve">[  </w:t>
            </w:r>
            <w:proofErr w:type="gramEnd"/>
            <w:r w:rsidRPr="00AF5DC5">
              <w:rPr>
                <w:color w:val="000000"/>
                <w:sz w:val="18"/>
                <w:szCs w:val="18"/>
              </w:rPr>
              <w:t xml:space="preserve">  ] e, se disponibile elettronicamente, indicare: (indirizzo web, autorità o organismo di emanazione, riferimento preciso della documentazione):</w:t>
            </w:r>
          </w:p>
          <w:p w:rsidR="00DC06D9" w:rsidRPr="00AF5DC5" w:rsidRDefault="00DC06D9" w:rsidP="00A56584">
            <w:pPr>
              <w:spacing w:after="0"/>
              <w:rPr>
                <w:strike/>
                <w:color w:val="000000"/>
                <w:sz w:val="18"/>
                <w:szCs w:val="18"/>
              </w:rPr>
            </w:pPr>
            <w:r w:rsidRPr="00AF5DC5">
              <w:rPr>
                <w:color w:val="000000"/>
                <w:sz w:val="18"/>
                <w:szCs w:val="18"/>
              </w:rPr>
              <w:t xml:space="preserve">[……..…][…….…][……..…][……..…]  </w:t>
            </w:r>
          </w:p>
        </w:tc>
      </w:tr>
      <w:tr w:rsidR="00DC06D9" w:rsidRPr="00AF5DC5" w:rsidTr="00A56584">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pStyle w:val="NormalLeft"/>
              <w:spacing w:after="0"/>
              <w:jc w:val="both"/>
              <w:rPr>
                <w:b/>
                <w:sz w:val="18"/>
                <w:szCs w:val="18"/>
              </w:rPr>
            </w:pPr>
            <w:r w:rsidRPr="00AF5DC5">
              <w:rPr>
                <w:rStyle w:val="NormalBoldChar"/>
                <w:rFonts w:eastAsia="Calibri"/>
                <w:w w:val="0"/>
                <w:sz w:val="18"/>
                <w:szCs w:val="18"/>
              </w:rPr>
              <w:t xml:space="preserve">L'operatore economico è a conoscenza di qualsiasi </w:t>
            </w:r>
            <w:r w:rsidRPr="00AF5DC5">
              <w:rPr>
                <w:b/>
                <w:sz w:val="18"/>
                <w:szCs w:val="18"/>
              </w:rPr>
              <w:t>conflitto di interessi</w:t>
            </w:r>
            <w:r w:rsidR="006610D5">
              <w:rPr>
                <w:b/>
                <w:sz w:val="18"/>
                <w:szCs w:val="18"/>
              </w:rPr>
              <w:t xml:space="preserve"> </w:t>
            </w:r>
            <w:bookmarkStart w:id="0" w:name="_GoBack"/>
            <w:bookmarkEnd w:id="0"/>
            <w:r w:rsidRPr="00AF5DC5">
              <w:rPr>
                <w:b/>
                <w:sz w:val="18"/>
                <w:szCs w:val="18"/>
              </w:rPr>
              <w:t>(</w:t>
            </w:r>
            <w:r w:rsidRPr="00AF5DC5">
              <w:rPr>
                <w:rStyle w:val="Rimandonotaapidipagina"/>
                <w:b/>
                <w:sz w:val="18"/>
                <w:szCs w:val="18"/>
              </w:rPr>
              <w:footnoteReference w:id="9"/>
            </w:r>
            <w:r w:rsidRPr="00AF5DC5">
              <w:rPr>
                <w:b/>
                <w:sz w:val="18"/>
                <w:szCs w:val="18"/>
              </w:rPr>
              <w:t>)</w:t>
            </w:r>
            <w:r w:rsidRPr="00AF5DC5">
              <w:rPr>
                <w:sz w:val="18"/>
                <w:szCs w:val="18"/>
              </w:rPr>
              <w:t xml:space="preserve"> legato alla sua partecipazione alla procedura di appalto </w:t>
            </w:r>
            <w:r w:rsidRPr="00AF5DC5">
              <w:rPr>
                <w:color w:val="000000"/>
                <w:sz w:val="18"/>
                <w:szCs w:val="18"/>
              </w:rPr>
              <w:t xml:space="preserve">(articolo 80, comma 5, lett. </w:t>
            </w:r>
            <w:r w:rsidRPr="00AF5DC5">
              <w:rPr>
                <w:i/>
                <w:color w:val="000000"/>
                <w:sz w:val="18"/>
                <w:szCs w:val="18"/>
              </w:rPr>
              <w:t>d)</w:t>
            </w:r>
            <w:r w:rsidRPr="00AF5DC5">
              <w:rPr>
                <w:color w:val="000000"/>
                <w:sz w:val="18"/>
                <w:szCs w:val="18"/>
              </w:rPr>
              <w:t xml:space="preserve"> del Codice)?</w:t>
            </w:r>
          </w:p>
          <w:p w:rsidR="00DC06D9" w:rsidRPr="00AF5DC5" w:rsidRDefault="00DC06D9" w:rsidP="00A56584">
            <w:pPr>
              <w:pStyle w:val="NormalLeft"/>
              <w:spacing w:after="0"/>
              <w:jc w:val="both"/>
              <w:rPr>
                <w:w w:val="0"/>
                <w:sz w:val="18"/>
                <w:szCs w:val="18"/>
              </w:rPr>
            </w:pPr>
            <w:r w:rsidRPr="00AF5DC5">
              <w:rPr>
                <w:b/>
                <w:sz w:val="18"/>
                <w:szCs w:val="18"/>
              </w:rPr>
              <w:t>In caso affermativo</w:t>
            </w:r>
            <w:r w:rsidRPr="00AF5DC5">
              <w:rPr>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proofErr w:type="gramStart"/>
            <w:r w:rsidRPr="00AF5DC5">
              <w:rPr>
                <w:sz w:val="18"/>
                <w:szCs w:val="18"/>
              </w:rPr>
              <w:t>[ ]</w:t>
            </w:r>
            <w:proofErr w:type="gramEnd"/>
            <w:r w:rsidRPr="00AF5DC5">
              <w:rPr>
                <w:sz w:val="18"/>
                <w:szCs w:val="18"/>
              </w:rPr>
              <w:t xml:space="preserve"> Sì [ ] No</w:t>
            </w:r>
          </w:p>
          <w:p w:rsidR="00DC06D9" w:rsidRPr="00AF5DC5" w:rsidRDefault="00DC06D9" w:rsidP="00A56584">
            <w:pPr>
              <w:spacing w:after="0"/>
              <w:rPr>
                <w:sz w:val="18"/>
                <w:szCs w:val="18"/>
              </w:rPr>
            </w:pPr>
          </w:p>
          <w:p w:rsidR="00DC06D9" w:rsidRPr="00AF5DC5" w:rsidRDefault="00DC06D9" w:rsidP="00A56584">
            <w:pPr>
              <w:spacing w:after="0"/>
              <w:rPr>
                <w:sz w:val="18"/>
                <w:szCs w:val="18"/>
              </w:rPr>
            </w:pPr>
          </w:p>
          <w:p w:rsidR="00DC06D9" w:rsidRPr="00AF5DC5" w:rsidRDefault="00DC06D9" w:rsidP="00A56584">
            <w:pPr>
              <w:spacing w:after="0"/>
              <w:rPr>
                <w:sz w:val="18"/>
                <w:szCs w:val="18"/>
              </w:rPr>
            </w:pPr>
            <w:r w:rsidRPr="00AF5DC5">
              <w:rPr>
                <w:sz w:val="18"/>
                <w:szCs w:val="18"/>
              </w:rPr>
              <w:t>[………….]</w:t>
            </w:r>
          </w:p>
        </w:tc>
      </w:tr>
      <w:tr w:rsidR="00DC06D9" w:rsidRPr="00AF5DC5" w:rsidTr="00A56584">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pStyle w:val="NormalLeft"/>
              <w:spacing w:after="0"/>
              <w:jc w:val="both"/>
              <w:rPr>
                <w:color w:val="000000"/>
                <w:sz w:val="18"/>
                <w:szCs w:val="18"/>
              </w:rPr>
            </w:pPr>
            <w:r w:rsidRPr="00AF5DC5">
              <w:rPr>
                <w:rStyle w:val="NormalBoldChar"/>
                <w:rFonts w:eastAsia="Calibri"/>
                <w:w w:val="0"/>
                <w:sz w:val="18"/>
                <w:szCs w:val="18"/>
              </w:rPr>
              <w:t xml:space="preserve">L'operatore economico o </w:t>
            </w:r>
            <w:r w:rsidRPr="00AF5DC5">
              <w:rPr>
                <w:sz w:val="18"/>
                <w:szCs w:val="18"/>
              </w:rPr>
              <w:t xml:space="preserve">un'impresa a lui collegata </w:t>
            </w:r>
            <w:r w:rsidRPr="00AF5DC5">
              <w:rPr>
                <w:b/>
                <w:sz w:val="18"/>
                <w:szCs w:val="18"/>
              </w:rPr>
              <w:t>ha fornito consulenza</w:t>
            </w:r>
            <w:r w:rsidRPr="00AF5DC5">
              <w:rPr>
                <w:sz w:val="18"/>
                <w:szCs w:val="18"/>
              </w:rPr>
              <w:t xml:space="preserve"> all'amministrazione aggiudicatrice o all'ente aggiudicatore o ha </w:t>
            </w:r>
            <w:r w:rsidRPr="00AF5DC5">
              <w:rPr>
                <w:color w:val="000000"/>
                <w:sz w:val="18"/>
                <w:szCs w:val="18"/>
              </w:rPr>
              <w:t xml:space="preserve">altrimenti </w:t>
            </w:r>
            <w:r w:rsidRPr="00AF5DC5">
              <w:rPr>
                <w:b/>
                <w:color w:val="000000"/>
                <w:sz w:val="18"/>
                <w:szCs w:val="18"/>
              </w:rPr>
              <w:t>partecipato alla preparazione</w:t>
            </w:r>
            <w:r w:rsidRPr="00AF5DC5">
              <w:rPr>
                <w:color w:val="000000"/>
                <w:sz w:val="18"/>
                <w:szCs w:val="18"/>
              </w:rPr>
              <w:t xml:space="preserve"> della procedura d'aggiudicazione (articolo 80, comma 5, lett. </w:t>
            </w:r>
            <w:r w:rsidRPr="00AF5DC5">
              <w:rPr>
                <w:i/>
                <w:color w:val="000000"/>
                <w:sz w:val="18"/>
                <w:szCs w:val="18"/>
              </w:rPr>
              <w:t>e</w:t>
            </w:r>
            <w:r w:rsidRPr="00AF5DC5">
              <w:rPr>
                <w:color w:val="000000"/>
                <w:sz w:val="18"/>
                <w:szCs w:val="18"/>
              </w:rPr>
              <w:t>) del Codice?</w:t>
            </w:r>
          </w:p>
          <w:p w:rsidR="00DC06D9" w:rsidRPr="00AF5DC5" w:rsidRDefault="00DC06D9" w:rsidP="00A56584">
            <w:pPr>
              <w:pStyle w:val="NormalLeft"/>
              <w:spacing w:after="0"/>
              <w:jc w:val="both"/>
              <w:rPr>
                <w:sz w:val="18"/>
                <w:szCs w:val="18"/>
              </w:rPr>
            </w:pPr>
            <w:r w:rsidRPr="00AF5DC5">
              <w:rPr>
                <w:b/>
                <w:color w:val="000000"/>
                <w:sz w:val="18"/>
                <w:szCs w:val="18"/>
              </w:rPr>
              <w:t>In caso affermativo</w:t>
            </w:r>
            <w:r w:rsidRPr="00AF5DC5">
              <w:rPr>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proofErr w:type="gramStart"/>
            <w:r w:rsidRPr="00AF5DC5">
              <w:rPr>
                <w:sz w:val="18"/>
                <w:szCs w:val="18"/>
              </w:rPr>
              <w:t>[ ]</w:t>
            </w:r>
            <w:proofErr w:type="gramEnd"/>
            <w:r w:rsidRPr="00AF5DC5">
              <w:rPr>
                <w:sz w:val="18"/>
                <w:szCs w:val="18"/>
              </w:rPr>
              <w:t xml:space="preserve"> Sì [ ] No</w:t>
            </w:r>
          </w:p>
          <w:p w:rsidR="00DC06D9" w:rsidRPr="00AF5DC5" w:rsidRDefault="00DC06D9" w:rsidP="00A56584">
            <w:pPr>
              <w:spacing w:after="0"/>
              <w:rPr>
                <w:sz w:val="18"/>
                <w:szCs w:val="18"/>
              </w:rPr>
            </w:pPr>
          </w:p>
          <w:p w:rsidR="00DC06D9" w:rsidRPr="00AF5DC5" w:rsidRDefault="00DC06D9" w:rsidP="00A56584">
            <w:pPr>
              <w:spacing w:after="0"/>
              <w:rPr>
                <w:sz w:val="18"/>
                <w:szCs w:val="18"/>
              </w:rPr>
            </w:pPr>
          </w:p>
          <w:p w:rsidR="00DC06D9" w:rsidRPr="00AF5DC5" w:rsidRDefault="00DC06D9" w:rsidP="00A56584">
            <w:pPr>
              <w:spacing w:after="0"/>
              <w:rPr>
                <w:sz w:val="18"/>
                <w:szCs w:val="18"/>
              </w:rPr>
            </w:pPr>
          </w:p>
          <w:p w:rsidR="00DC06D9" w:rsidRPr="00AF5DC5" w:rsidRDefault="00DC06D9" w:rsidP="00A56584">
            <w:pPr>
              <w:spacing w:after="0"/>
              <w:rPr>
                <w:sz w:val="18"/>
                <w:szCs w:val="18"/>
              </w:rPr>
            </w:pPr>
            <w:r w:rsidRPr="00AF5DC5">
              <w:rPr>
                <w:sz w:val="18"/>
                <w:szCs w:val="18"/>
              </w:rPr>
              <w:t>[…………………]</w:t>
            </w:r>
          </w:p>
        </w:tc>
      </w:tr>
      <w:tr w:rsidR="00DC06D9" w:rsidRPr="00AF5DC5" w:rsidTr="00A56584">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pStyle w:val="NormalLeft"/>
              <w:spacing w:after="0"/>
              <w:jc w:val="both"/>
              <w:rPr>
                <w:color w:val="000000"/>
                <w:sz w:val="18"/>
                <w:szCs w:val="18"/>
              </w:rPr>
            </w:pPr>
            <w:r w:rsidRPr="00AF5DC5">
              <w:rPr>
                <w:color w:val="000000"/>
                <w:sz w:val="18"/>
                <w:szCs w:val="18"/>
              </w:rPr>
              <w:t>L'operatore economico può confermare di:</w:t>
            </w:r>
          </w:p>
          <w:p w:rsidR="00DC06D9" w:rsidRPr="00AF5DC5" w:rsidRDefault="00DC06D9" w:rsidP="00A56584">
            <w:pPr>
              <w:pStyle w:val="NormalLeft"/>
              <w:numPr>
                <w:ilvl w:val="0"/>
                <w:numId w:val="16"/>
              </w:numPr>
              <w:spacing w:after="0"/>
              <w:ind w:left="304" w:hanging="284"/>
              <w:jc w:val="both"/>
              <w:rPr>
                <w:color w:val="000000"/>
                <w:sz w:val="18"/>
                <w:szCs w:val="18"/>
              </w:rPr>
            </w:pPr>
            <w:proofErr w:type="gramStart"/>
            <w:r w:rsidRPr="00AF5DC5">
              <w:rPr>
                <w:rStyle w:val="NormalBoldChar"/>
                <w:rFonts w:eastAsia="Calibri"/>
                <w:color w:val="000000"/>
                <w:w w:val="0"/>
                <w:sz w:val="18"/>
                <w:szCs w:val="18"/>
              </w:rPr>
              <w:t>non</w:t>
            </w:r>
            <w:proofErr w:type="gramEnd"/>
            <w:r w:rsidRPr="00AF5DC5">
              <w:rPr>
                <w:rStyle w:val="NormalBoldChar"/>
                <w:rFonts w:eastAsia="Calibri"/>
                <w:color w:val="000000"/>
                <w:w w:val="0"/>
                <w:sz w:val="18"/>
                <w:szCs w:val="18"/>
              </w:rPr>
              <w:t xml:space="preserve"> essersi reso</w:t>
            </w:r>
            <w:r w:rsidRPr="00AF5DC5">
              <w:rPr>
                <w:color w:val="000000"/>
                <w:sz w:val="18"/>
                <w:szCs w:val="18"/>
              </w:rPr>
              <w:t xml:space="preserve"> gravemente colpevole di </w:t>
            </w:r>
            <w:r w:rsidRPr="00AF5DC5">
              <w:rPr>
                <w:b/>
                <w:color w:val="000000"/>
                <w:sz w:val="18"/>
                <w:szCs w:val="18"/>
              </w:rPr>
              <w:t>false dichiarazioni</w:t>
            </w:r>
            <w:r w:rsidRPr="00AF5DC5">
              <w:rPr>
                <w:color w:val="000000"/>
                <w:sz w:val="18"/>
                <w:szCs w:val="18"/>
              </w:rPr>
              <w:t xml:space="preserve"> nel fornire le informazioni richieste per verificare l'assenza di motivi di esclusione o il rispetto dei criteri di selezione,</w:t>
            </w:r>
          </w:p>
          <w:p w:rsidR="00DC06D9" w:rsidRPr="00AF5DC5" w:rsidRDefault="00DC06D9" w:rsidP="00A56584">
            <w:pPr>
              <w:pStyle w:val="NormalLeft"/>
              <w:spacing w:after="0"/>
              <w:jc w:val="both"/>
              <w:rPr>
                <w:color w:val="000000"/>
                <w:sz w:val="18"/>
                <w:szCs w:val="18"/>
              </w:rPr>
            </w:pPr>
            <w:r w:rsidRPr="00AF5DC5">
              <w:rPr>
                <w:color w:val="000000"/>
                <w:sz w:val="18"/>
                <w:szCs w:val="18"/>
              </w:rPr>
              <w:t xml:space="preserve">b)    </w:t>
            </w:r>
            <w:r w:rsidRPr="00AF5DC5">
              <w:rPr>
                <w:rStyle w:val="NormalBoldChar"/>
                <w:rFonts w:eastAsia="Calibri"/>
                <w:color w:val="000000"/>
                <w:w w:val="0"/>
                <w:sz w:val="18"/>
                <w:szCs w:val="18"/>
              </w:rPr>
              <w:t xml:space="preserve">non avere </w:t>
            </w:r>
            <w:r w:rsidRPr="00AF5DC5">
              <w:rPr>
                <w:b/>
                <w:color w:val="000000"/>
                <w:sz w:val="18"/>
                <w:szCs w:val="18"/>
              </w:rPr>
              <w:t>occultato</w:t>
            </w:r>
            <w:r w:rsidRPr="00AF5DC5">
              <w:rPr>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
          <w:p w:rsidR="00DC06D9" w:rsidRPr="00AF5DC5" w:rsidRDefault="00DC06D9" w:rsidP="00A56584">
            <w:pPr>
              <w:spacing w:before="40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tc>
      </w:tr>
    </w:tbl>
    <w:p w:rsidR="00DC06D9" w:rsidRPr="00AF5DC5" w:rsidRDefault="00DC06D9" w:rsidP="00DC06D9">
      <w:pPr>
        <w:pStyle w:val="SectionTitle"/>
        <w:spacing w:after="0"/>
        <w:rPr>
          <w:caps/>
          <w:sz w:val="18"/>
          <w:szCs w:val="18"/>
        </w:rPr>
      </w:pPr>
    </w:p>
    <w:p w:rsidR="00DC06D9" w:rsidRPr="00AF5DC5" w:rsidRDefault="00DC06D9" w:rsidP="00DC06D9">
      <w:pPr>
        <w:suppressAutoHyphens w:val="0"/>
        <w:spacing w:before="0" w:after="0"/>
        <w:rPr>
          <w:b/>
          <w:caps/>
          <w:smallCaps/>
          <w:sz w:val="18"/>
          <w:szCs w:val="18"/>
        </w:rPr>
      </w:pPr>
      <w:r w:rsidRPr="00AF5DC5">
        <w:rPr>
          <w:caps/>
          <w:sz w:val="18"/>
          <w:szCs w:val="18"/>
        </w:rPr>
        <w:br w:type="page"/>
      </w:r>
    </w:p>
    <w:p w:rsidR="00DC06D9" w:rsidRPr="00AF5DC5" w:rsidRDefault="00DC06D9" w:rsidP="00DC06D9">
      <w:pPr>
        <w:pStyle w:val="SectionTitle"/>
        <w:spacing w:after="0"/>
        <w:rPr>
          <w:sz w:val="18"/>
          <w:szCs w:val="18"/>
        </w:rPr>
      </w:pPr>
      <w:r w:rsidRPr="00AF5DC5">
        <w:rPr>
          <w:caps/>
          <w:sz w:val="18"/>
          <w:szCs w:val="18"/>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DC06D9" w:rsidRPr="00AF5DC5" w:rsidTr="00A565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jc w:val="both"/>
              <w:rPr>
                <w:color w:val="000000"/>
                <w:sz w:val="18"/>
                <w:szCs w:val="18"/>
              </w:rPr>
            </w:pPr>
            <w:r w:rsidRPr="00AF5DC5">
              <w:rPr>
                <w:b/>
                <w:color w:val="000000"/>
                <w:sz w:val="18"/>
                <w:szCs w:val="18"/>
              </w:rPr>
              <w:t xml:space="preserve">Motivi di esclusione previsti esclusivamente dalla legislazione nazionale </w:t>
            </w:r>
            <w:r w:rsidRPr="00AF5DC5">
              <w:rPr>
                <w:color w:val="000000"/>
                <w:sz w:val="18"/>
                <w:szCs w:val="18"/>
              </w:rPr>
              <w:t>(</w:t>
            </w:r>
            <w:proofErr w:type="gramStart"/>
            <w:r w:rsidRPr="00AF5DC5">
              <w:rPr>
                <w:color w:val="000000"/>
                <w:sz w:val="18"/>
                <w:szCs w:val="18"/>
              </w:rPr>
              <w:t>articolo  80</w:t>
            </w:r>
            <w:proofErr w:type="gramEnd"/>
            <w:r w:rsidRPr="00AF5DC5">
              <w:rPr>
                <w:color w:val="000000"/>
                <w:sz w:val="18"/>
                <w:szCs w:val="18"/>
              </w:rPr>
              <w:t xml:space="preserve">, comma 2 e comma 5, lett. </w:t>
            </w:r>
            <w:r w:rsidRPr="00AF5DC5">
              <w:rPr>
                <w:i/>
                <w:color w:val="000000"/>
                <w:sz w:val="18"/>
                <w:szCs w:val="18"/>
              </w:rPr>
              <w:t>f),</w:t>
            </w:r>
            <w:r w:rsidR="00C46DA7">
              <w:rPr>
                <w:i/>
                <w:color w:val="000000"/>
                <w:sz w:val="18"/>
                <w:szCs w:val="18"/>
              </w:rPr>
              <w:t xml:space="preserve"> f-bis), f-ter),</w:t>
            </w:r>
            <w:r w:rsidRPr="00AF5DC5">
              <w:rPr>
                <w:i/>
                <w:color w:val="000000"/>
                <w:sz w:val="18"/>
                <w:szCs w:val="18"/>
              </w:rPr>
              <w:t xml:space="preserve"> g), h), i), l), m)</w:t>
            </w:r>
            <w:r w:rsidRPr="00AF5DC5">
              <w:rPr>
                <w:color w:val="000000"/>
                <w:sz w:val="18"/>
                <w:szCs w:val="18"/>
              </w:rPr>
              <w:t xml:space="preserve"> del Codice e art. 53 comma 16-ter del D. </w:t>
            </w:r>
            <w:proofErr w:type="spellStart"/>
            <w:r w:rsidRPr="00AF5DC5">
              <w:rPr>
                <w:color w:val="000000"/>
                <w:sz w:val="18"/>
                <w:szCs w:val="18"/>
              </w:rPr>
              <w:t>Lgs</w:t>
            </w:r>
            <w:proofErr w:type="spellEnd"/>
            <w:r w:rsidRPr="00AF5DC5">
              <w:rPr>
                <w:color w:val="000000"/>
                <w:sz w:val="18"/>
                <w:szCs w:val="18"/>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r w:rsidRPr="00AF5DC5">
              <w:rPr>
                <w:b/>
                <w:sz w:val="18"/>
                <w:szCs w:val="18"/>
              </w:rPr>
              <w:t>Risposta:</w:t>
            </w:r>
          </w:p>
        </w:tc>
      </w:tr>
      <w:tr w:rsidR="00DC06D9" w:rsidRPr="00AF5DC5" w:rsidTr="00A565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6110DD">
            <w:pPr>
              <w:spacing w:after="0"/>
              <w:jc w:val="both"/>
              <w:rPr>
                <w:color w:val="000000"/>
                <w:sz w:val="18"/>
                <w:szCs w:val="18"/>
              </w:rPr>
            </w:pPr>
            <w:r w:rsidRPr="00AF5DC5">
              <w:rPr>
                <w:color w:val="000000"/>
                <w:sz w:val="18"/>
                <w:szCs w:val="18"/>
              </w:rPr>
              <w:t>Sussistono  a carico dei soggetti di cui all’art. 80, comma 3, del Codice cause di decadenza, di sospensione o di divieto previste dall'</w:t>
            </w:r>
            <w:r w:rsidRPr="00AF5DC5">
              <w:rPr>
                <w:sz w:val="18"/>
                <w:szCs w:val="18"/>
              </w:rPr>
              <w:t>articolo 67 del decreto legislativo 6 settembre 2011, n. 159</w:t>
            </w:r>
            <w:r w:rsidRPr="00AF5DC5">
              <w:rPr>
                <w:color w:val="000000"/>
                <w:sz w:val="18"/>
                <w:szCs w:val="18"/>
              </w:rPr>
              <w:t xml:space="preserve"> o di un tentativo di infiltrazione mafiosa di cui all'</w:t>
            </w:r>
            <w:r w:rsidRPr="00AF5DC5">
              <w:rPr>
                <w:sz w:val="18"/>
                <w:szCs w:val="18"/>
              </w:rPr>
              <w:t>articolo 84, comma 4, del medesimo decreto</w:t>
            </w:r>
            <w:r w:rsidRPr="00AF5DC5">
              <w:rPr>
                <w:color w:val="000000"/>
                <w:sz w:val="18"/>
                <w:szCs w:val="18"/>
              </w:rPr>
              <w:t xml:space="preserve">, fermo restando quanto previsto dagli </w:t>
            </w:r>
            <w:r w:rsidRPr="00AF5DC5">
              <w:rPr>
                <w:sz w:val="18"/>
                <w:szCs w:val="18"/>
              </w:rPr>
              <w:t>articoli 88, comma 4-bis</w:t>
            </w:r>
            <w:r w:rsidRPr="00AF5DC5">
              <w:rPr>
                <w:color w:val="000000"/>
                <w:sz w:val="18"/>
                <w:szCs w:val="18"/>
              </w:rPr>
              <w:t xml:space="preserve">, e </w:t>
            </w:r>
            <w:r w:rsidRPr="00AF5DC5">
              <w:rPr>
                <w:sz w:val="18"/>
                <w:szCs w:val="18"/>
              </w:rPr>
              <w:t>92, commi 2 e 3, del decreto legislativo 6 settembre 2011, n. 159</w:t>
            </w:r>
            <w:r w:rsidRPr="00AF5DC5">
              <w:rPr>
                <w:color w:val="000000"/>
                <w:sz w:val="18"/>
                <w:szCs w:val="18"/>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sz w:val="18"/>
                <w:szCs w:val="18"/>
              </w:rPr>
            </w:pPr>
            <w:proofErr w:type="gramStart"/>
            <w:r w:rsidRPr="00AF5DC5">
              <w:rPr>
                <w:sz w:val="18"/>
                <w:szCs w:val="18"/>
              </w:rPr>
              <w:t>[ ]</w:t>
            </w:r>
            <w:proofErr w:type="gramEnd"/>
            <w:r w:rsidRPr="00AF5DC5">
              <w:rPr>
                <w:sz w:val="18"/>
                <w:szCs w:val="18"/>
              </w:rPr>
              <w:t xml:space="preserve"> Sì [ ] No</w:t>
            </w:r>
          </w:p>
          <w:p w:rsidR="00DC06D9" w:rsidRPr="00AF5DC5" w:rsidRDefault="00DC06D9" w:rsidP="00A56584">
            <w:pPr>
              <w:spacing w:after="0"/>
              <w:rPr>
                <w:sz w:val="18"/>
                <w:szCs w:val="18"/>
              </w:rPr>
            </w:pPr>
            <w:r w:rsidRPr="00AF5DC5">
              <w:rPr>
                <w:sz w:val="18"/>
                <w:szCs w:val="18"/>
              </w:rPr>
              <w:t>Se la documentazione pertinente è disponibile elettronicamente, indicare: (indirizzo web, autorità o organismo di emanazione, riferimento preciso della documentazione):</w:t>
            </w:r>
          </w:p>
          <w:p w:rsidR="00DC06D9" w:rsidRPr="00AF5DC5" w:rsidRDefault="00DC06D9" w:rsidP="00A56584">
            <w:pPr>
              <w:spacing w:after="0"/>
              <w:rPr>
                <w:sz w:val="18"/>
                <w:szCs w:val="18"/>
              </w:rPr>
            </w:pPr>
            <w:r w:rsidRPr="00AF5DC5">
              <w:rPr>
                <w:sz w:val="18"/>
                <w:szCs w:val="18"/>
              </w:rPr>
              <w:t>[…………….…][………………][……..………][…..……..…] (</w:t>
            </w:r>
            <w:r w:rsidRPr="00AF5DC5">
              <w:rPr>
                <w:rStyle w:val="Rimandonotaapidipagina"/>
                <w:sz w:val="18"/>
                <w:szCs w:val="18"/>
              </w:rPr>
              <w:footnoteReference w:id="10"/>
            </w:r>
            <w:r w:rsidRPr="00AF5DC5">
              <w:rPr>
                <w:sz w:val="18"/>
                <w:szCs w:val="18"/>
              </w:rPr>
              <w:t>)</w:t>
            </w:r>
          </w:p>
        </w:tc>
      </w:tr>
      <w:tr w:rsidR="00DC06D9" w:rsidRPr="00AF5DC5" w:rsidTr="00A565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jc w:val="both"/>
              <w:rPr>
                <w:color w:val="000000"/>
                <w:sz w:val="18"/>
                <w:szCs w:val="18"/>
              </w:rPr>
            </w:pPr>
            <w:r w:rsidRPr="00AF5DC5">
              <w:rPr>
                <w:color w:val="000000"/>
                <w:sz w:val="18"/>
                <w:szCs w:val="18"/>
              </w:rPr>
              <w:t xml:space="preserve">L’operatore economico si trova in una </w:t>
            </w:r>
            <w:r w:rsidR="00C46DA7">
              <w:rPr>
                <w:color w:val="000000"/>
                <w:sz w:val="18"/>
                <w:szCs w:val="18"/>
              </w:rPr>
              <w:t>delle seguenti situazioni</w:t>
            </w:r>
            <w:r w:rsidRPr="00AF5DC5">
              <w:rPr>
                <w:color w:val="000000"/>
                <w:sz w:val="18"/>
                <w:szCs w:val="18"/>
              </w:rPr>
              <w:t>?</w:t>
            </w:r>
          </w:p>
          <w:p w:rsidR="00DC06D9" w:rsidRDefault="00DC06D9" w:rsidP="00A56584">
            <w:pPr>
              <w:pStyle w:val="NormaleWeb1"/>
              <w:numPr>
                <w:ilvl w:val="0"/>
                <w:numId w:val="10"/>
              </w:numPr>
              <w:spacing w:before="0" w:after="0"/>
              <w:ind w:left="284" w:hanging="284"/>
              <w:jc w:val="both"/>
              <w:rPr>
                <w:color w:val="000000"/>
                <w:sz w:val="18"/>
                <w:szCs w:val="18"/>
              </w:rPr>
            </w:pPr>
            <w:proofErr w:type="gramStart"/>
            <w:r w:rsidRPr="00AF5DC5">
              <w:rPr>
                <w:color w:val="000000"/>
                <w:sz w:val="18"/>
                <w:szCs w:val="18"/>
              </w:rPr>
              <w:t>è</w:t>
            </w:r>
            <w:proofErr w:type="gramEnd"/>
            <w:r w:rsidRPr="00AF5DC5">
              <w:rPr>
                <w:color w:val="000000"/>
                <w:sz w:val="18"/>
                <w:szCs w:val="18"/>
              </w:rPr>
              <w:t xml:space="preserve"> stato soggetto alla sanzione </w:t>
            </w:r>
            <w:proofErr w:type="spellStart"/>
            <w:r w:rsidRPr="00AF5DC5">
              <w:rPr>
                <w:color w:val="000000"/>
                <w:sz w:val="18"/>
                <w:szCs w:val="18"/>
              </w:rPr>
              <w:t>interdittiva</w:t>
            </w:r>
            <w:proofErr w:type="spellEnd"/>
            <w:r w:rsidRPr="00AF5DC5">
              <w:rPr>
                <w:color w:val="000000"/>
                <w:sz w:val="18"/>
                <w:szCs w:val="18"/>
              </w:rPr>
              <w:t xml:space="preserve"> di cui all'</w:t>
            </w:r>
            <w:r w:rsidRPr="00AF5DC5">
              <w:rPr>
                <w:rFonts w:eastAsia="font300"/>
                <w:sz w:val="18"/>
                <w:szCs w:val="18"/>
              </w:rPr>
              <w:t>articolo 9, comma 2, lettera c) del decreto legislativo 8 giugno 2001, n. 231</w:t>
            </w:r>
            <w:r w:rsidRPr="00AF5DC5">
              <w:rPr>
                <w:color w:val="000000"/>
                <w:sz w:val="18"/>
                <w:szCs w:val="18"/>
              </w:rPr>
              <w:t xml:space="preserve"> o ad altra sanzione che comporta il divieto di contrarre con la pubblica amministrazione, compresi i provvedimenti </w:t>
            </w:r>
            <w:proofErr w:type="spellStart"/>
            <w:r w:rsidRPr="00AF5DC5">
              <w:rPr>
                <w:color w:val="000000"/>
                <w:sz w:val="18"/>
                <w:szCs w:val="18"/>
              </w:rPr>
              <w:t>interdittivi</w:t>
            </w:r>
            <w:proofErr w:type="spellEnd"/>
            <w:r w:rsidRPr="00AF5DC5">
              <w:rPr>
                <w:color w:val="000000"/>
                <w:sz w:val="18"/>
                <w:szCs w:val="18"/>
              </w:rPr>
              <w:t xml:space="preserve"> di cui all'</w:t>
            </w:r>
            <w:r w:rsidRPr="00AF5DC5">
              <w:rPr>
                <w:rFonts w:eastAsia="font300"/>
                <w:sz w:val="18"/>
                <w:szCs w:val="18"/>
              </w:rPr>
              <w:t>articolo 14 del decreto legislativo 9 aprile 2008, n. 81</w:t>
            </w:r>
            <w:r w:rsidRPr="00AF5DC5">
              <w:rPr>
                <w:color w:val="000000"/>
                <w:sz w:val="18"/>
                <w:szCs w:val="18"/>
              </w:rPr>
              <w:t xml:space="preserve"> (Articolo 80, comma 5, lettera </w:t>
            </w:r>
            <w:r w:rsidRPr="00AF5DC5">
              <w:rPr>
                <w:i/>
                <w:color w:val="000000"/>
                <w:sz w:val="18"/>
                <w:szCs w:val="18"/>
              </w:rPr>
              <w:t>f)</w:t>
            </w:r>
            <w:r w:rsidRPr="00AF5DC5">
              <w:rPr>
                <w:color w:val="000000"/>
                <w:sz w:val="18"/>
                <w:szCs w:val="18"/>
              </w:rPr>
              <w:t xml:space="preserve">; </w:t>
            </w:r>
          </w:p>
          <w:p w:rsidR="00C46DA7" w:rsidRDefault="00C46DA7" w:rsidP="00C46DA7">
            <w:pPr>
              <w:pStyle w:val="NormaleWeb1"/>
              <w:spacing w:before="0" w:after="0"/>
              <w:jc w:val="both"/>
              <w:rPr>
                <w:color w:val="000000"/>
                <w:sz w:val="18"/>
                <w:szCs w:val="18"/>
              </w:rPr>
            </w:pPr>
          </w:p>
          <w:p w:rsidR="00C46DA7" w:rsidRDefault="00C46DA7" w:rsidP="00C46DA7">
            <w:pPr>
              <w:pStyle w:val="NormaleWeb1"/>
              <w:spacing w:before="0" w:after="0"/>
              <w:jc w:val="both"/>
              <w:rPr>
                <w:color w:val="000000"/>
                <w:sz w:val="18"/>
                <w:szCs w:val="18"/>
              </w:rPr>
            </w:pPr>
          </w:p>
          <w:p w:rsidR="00C46DA7" w:rsidRDefault="00C46DA7" w:rsidP="00C46DA7">
            <w:pPr>
              <w:pStyle w:val="NormaleWeb1"/>
              <w:spacing w:before="0" w:after="0"/>
              <w:jc w:val="both"/>
              <w:rPr>
                <w:color w:val="000000"/>
                <w:sz w:val="18"/>
                <w:szCs w:val="18"/>
              </w:rPr>
            </w:pPr>
          </w:p>
          <w:p w:rsidR="00C46DA7" w:rsidRDefault="00C46DA7" w:rsidP="00C46DA7">
            <w:pPr>
              <w:pStyle w:val="NormaleWeb1"/>
              <w:numPr>
                <w:ilvl w:val="0"/>
                <w:numId w:val="10"/>
              </w:numPr>
              <w:spacing w:before="0" w:after="0"/>
              <w:ind w:left="284" w:hanging="284"/>
              <w:jc w:val="both"/>
              <w:rPr>
                <w:color w:val="000000"/>
                <w:sz w:val="18"/>
                <w:szCs w:val="18"/>
              </w:rPr>
            </w:pPr>
            <w:proofErr w:type="gramStart"/>
            <w:r>
              <w:rPr>
                <w:color w:val="000000"/>
                <w:sz w:val="18"/>
                <w:szCs w:val="18"/>
              </w:rPr>
              <w:t>ha</w:t>
            </w:r>
            <w:proofErr w:type="gramEnd"/>
            <w:r>
              <w:rPr>
                <w:color w:val="000000"/>
                <w:sz w:val="18"/>
                <w:szCs w:val="18"/>
              </w:rPr>
              <w:t xml:space="preserve"> presentato nella procedura di gara in corso </w:t>
            </w:r>
            <w:r w:rsidRPr="00C46DA7">
              <w:rPr>
                <w:color w:val="000000"/>
                <w:sz w:val="18"/>
                <w:szCs w:val="18"/>
              </w:rPr>
              <w:t>e negli affidamenti di subappalti documentazione o dichiarazioni non veritiere</w:t>
            </w:r>
            <w:r w:rsidR="00A56584">
              <w:rPr>
                <w:color w:val="000000"/>
                <w:sz w:val="18"/>
                <w:szCs w:val="18"/>
              </w:rPr>
              <w:t xml:space="preserve"> </w:t>
            </w:r>
            <w:r w:rsidR="00A56584" w:rsidRPr="00AF5DC5">
              <w:rPr>
                <w:color w:val="000000"/>
                <w:sz w:val="18"/>
                <w:szCs w:val="18"/>
              </w:rPr>
              <w:t xml:space="preserve">(Articolo 80, comma 5, lettera </w:t>
            </w:r>
            <w:r w:rsidR="00A56584" w:rsidRPr="00AF5DC5">
              <w:rPr>
                <w:i/>
                <w:color w:val="000000"/>
                <w:sz w:val="18"/>
                <w:szCs w:val="18"/>
              </w:rPr>
              <w:t>f</w:t>
            </w:r>
            <w:r w:rsidR="00A56584">
              <w:rPr>
                <w:i/>
                <w:color w:val="000000"/>
                <w:sz w:val="18"/>
                <w:szCs w:val="18"/>
              </w:rPr>
              <w:t>-bis</w:t>
            </w:r>
            <w:r w:rsidR="00A56584" w:rsidRPr="00AF5DC5">
              <w:rPr>
                <w:i/>
                <w:color w:val="000000"/>
                <w:sz w:val="18"/>
                <w:szCs w:val="18"/>
              </w:rPr>
              <w:t>)</w:t>
            </w:r>
            <w:r w:rsidRPr="00C46DA7">
              <w:rPr>
                <w:color w:val="000000"/>
                <w:sz w:val="18"/>
                <w:szCs w:val="18"/>
              </w:rPr>
              <w:t>;</w:t>
            </w:r>
          </w:p>
          <w:p w:rsidR="00C46DA7" w:rsidRDefault="00C46DA7" w:rsidP="00C46DA7">
            <w:pPr>
              <w:pStyle w:val="NormaleWeb1"/>
              <w:spacing w:before="0" w:after="0"/>
              <w:jc w:val="both"/>
              <w:rPr>
                <w:color w:val="000000"/>
                <w:sz w:val="18"/>
                <w:szCs w:val="18"/>
              </w:rPr>
            </w:pPr>
          </w:p>
          <w:p w:rsidR="00C46DA7" w:rsidRDefault="00C46DA7" w:rsidP="00C46DA7">
            <w:pPr>
              <w:pStyle w:val="NormaleWeb1"/>
              <w:spacing w:before="0" w:after="0"/>
              <w:jc w:val="both"/>
              <w:rPr>
                <w:color w:val="000000"/>
                <w:sz w:val="18"/>
                <w:szCs w:val="18"/>
              </w:rPr>
            </w:pPr>
          </w:p>
          <w:p w:rsidR="00C46DA7" w:rsidRDefault="00C46DA7" w:rsidP="00C46DA7">
            <w:pPr>
              <w:pStyle w:val="NormaleWeb1"/>
              <w:spacing w:before="0" w:after="0"/>
              <w:jc w:val="both"/>
              <w:rPr>
                <w:color w:val="000000"/>
                <w:sz w:val="18"/>
                <w:szCs w:val="18"/>
              </w:rPr>
            </w:pPr>
          </w:p>
          <w:p w:rsidR="00C46DA7" w:rsidRDefault="00C46DA7" w:rsidP="00C46DA7">
            <w:pPr>
              <w:pStyle w:val="NormaleWeb1"/>
              <w:spacing w:before="0" w:after="0"/>
              <w:jc w:val="both"/>
              <w:rPr>
                <w:color w:val="000000"/>
                <w:sz w:val="18"/>
                <w:szCs w:val="18"/>
              </w:rPr>
            </w:pPr>
          </w:p>
          <w:p w:rsidR="00C46DA7" w:rsidRDefault="00C46DA7" w:rsidP="00C46DA7">
            <w:pPr>
              <w:pStyle w:val="NormaleWeb1"/>
              <w:spacing w:before="0" w:after="0"/>
              <w:jc w:val="both"/>
              <w:rPr>
                <w:color w:val="000000"/>
                <w:sz w:val="18"/>
                <w:szCs w:val="18"/>
              </w:rPr>
            </w:pPr>
          </w:p>
          <w:p w:rsidR="00C46DA7" w:rsidRDefault="00C46DA7" w:rsidP="00C46DA7">
            <w:pPr>
              <w:pStyle w:val="NormaleWeb1"/>
              <w:spacing w:before="0" w:after="0"/>
              <w:jc w:val="both"/>
              <w:rPr>
                <w:color w:val="000000"/>
                <w:sz w:val="18"/>
                <w:szCs w:val="18"/>
              </w:rPr>
            </w:pPr>
          </w:p>
          <w:p w:rsidR="00C46DA7" w:rsidRDefault="00C46DA7" w:rsidP="00C46DA7">
            <w:pPr>
              <w:pStyle w:val="NormaleWeb1"/>
              <w:spacing w:before="0" w:after="0"/>
              <w:jc w:val="both"/>
              <w:rPr>
                <w:color w:val="000000"/>
                <w:sz w:val="18"/>
                <w:szCs w:val="18"/>
              </w:rPr>
            </w:pPr>
          </w:p>
          <w:p w:rsidR="00C46DA7" w:rsidRDefault="00C46DA7" w:rsidP="00C46DA7">
            <w:pPr>
              <w:pStyle w:val="NormaleWeb1"/>
              <w:spacing w:before="0" w:after="0"/>
              <w:jc w:val="both"/>
              <w:rPr>
                <w:color w:val="000000"/>
                <w:sz w:val="18"/>
                <w:szCs w:val="18"/>
              </w:rPr>
            </w:pPr>
          </w:p>
          <w:p w:rsidR="00C46DA7" w:rsidRPr="00C46DA7" w:rsidRDefault="0015282C" w:rsidP="0015282C">
            <w:pPr>
              <w:pStyle w:val="NormaleWeb1"/>
              <w:numPr>
                <w:ilvl w:val="0"/>
                <w:numId w:val="10"/>
              </w:numPr>
              <w:spacing w:before="0" w:after="0"/>
              <w:jc w:val="both"/>
              <w:rPr>
                <w:color w:val="000000"/>
                <w:sz w:val="18"/>
                <w:szCs w:val="18"/>
              </w:rPr>
            </w:pPr>
            <w:proofErr w:type="gramStart"/>
            <w:r w:rsidRPr="0015282C">
              <w:rPr>
                <w:color w:val="000000"/>
                <w:sz w:val="18"/>
                <w:szCs w:val="18"/>
              </w:rPr>
              <w:t>è</w:t>
            </w:r>
            <w:proofErr w:type="gramEnd"/>
            <w:r w:rsidRPr="0015282C">
              <w:rPr>
                <w:color w:val="000000"/>
                <w:sz w:val="18"/>
                <w:szCs w:val="18"/>
              </w:rPr>
              <w:t xml:space="preserve"> iscritto </w:t>
            </w:r>
            <w:r w:rsidR="00C46DA7" w:rsidRPr="00C46DA7">
              <w:rPr>
                <w:color w:val="000000"/>
                <w:sz w:val="18"/>
                <w:szCs w:val="18"/>
              </w:rPr>
              <w:t>nel casellario informatico tenuto dall’</w:t>
            </w:r>
            <w:r w:rsidR="00A56584">
              <w:rPr>
                <w:color w:val="000000"/>
                <w:sz w:val="18"/>
                <w:szCs w:val="18"/>
              </w:rPr>
              <w:t>O</w:t>
            </w:r>
            <w:r w:rsidR="00C46DA7" w:rsidRPr="00C46DA7">
              <w:rPr>
                <w:color w:val="000000"/>
                <w:sz w:val="18"/>
                <w:szCs w:val="18"/>
              </w:rPr>
              <w:t>sservatorio dell’ANAC</w:t>
            </w:r>
            <w:r w:rsidR="00C46DA7">
              <w:rPr>
                <w:color w:val="000000"/>
                <w:sz w:val="18"/>
                <w:szCs w:val="18"/>
              </w:rPr>
              <w:t>,</w:t>
            </w:r>
            <w:r w:rsidR="00C46DA7" w:rsidRPr="00C46DA7">
              <w:rPr>
                <w:color w:val="000000"/>
                <w:sz w:val="18"/>
                <w:szCs w:val="18"/>
              </w:rPr>
              <w:t xml:space="preserve"> </w:t>
            </w:r>
            <w:r w:rsidR="00C46DA7">
              <w:rPr>
                <w:color w:val="000000"/>
                <w:sz w:val="18"/>
                <w:szCs w:val="18"/>
              </w:rPr>
              <w:t>ha</w:t>
            </w:r>
            <w:r w:rsidR="00C46DA7" w:rsidRPr="00C46DA7">
              <w:rPr>
                <w:color w:val="000000"/>
                <w:sz w:val="18"/>
                <w:szCs w:val="18"/>
              </w:rPr>
              <w:t xml:space="preserve"> presentato false dichiarazioni o falsa documentazione nelle procedure di gara e </w:t>
            </w:r>
            <w:r>
              <w:rPr>
                <w:color w:val="000000"/>
                <w:sz w:val="18"/>
                <w:szCs w:val="18"/>
              </w:rPr>
              <w:t>negli affidamenti di subappalti</w:t>
            </w:r>
            <w:r w:rsidR="00A56584">
              <w:rPr>
                <w:color w:val="000000"/>
                <w:sz w:val="18"/>
                <w:szCs w:val="18"/>
              </w:rPr>
              <w:t xml:space="preserve"> </w:t>
            </w:r>
            <w:r w:rsidR="00A56584" w:rsidRPr="00AF5DC5">
              <w:rPr>
                <w:color w:val="000000"/>
                <w:sz w:val="18"/>
                <w:szCs w:val="18"/>
              </w:rPr>
              <w:t xml:space="preserve">(Articolo 80, comma 5, lettera </w:t>
            </w:r>
            <w:r w:rsidR="00A56584" w:rsidRPr="00AF5DC5">
              <w:rPr>
                <w:i/>
                <w:color w:val="000000"/>
                <w:sz w:val="18"/>
                <w:szCs w:val="18"/>
              </w:rPr>
              <w:t>f</w:t>
            </w:r>
            <w:r w:rsidR="00A56584">
              <w:rPr>
                <w:i/>
                <w:color w:val="000000"/>
                <w:sz w:val="18"/>
                <w:szCs w:val="18"/>
              </w:rPr>
              <w:t>-ter</w:t>
            </w:r>
            <w:r w:rsidR="00A56584" w:rsidRPr="00AF5DC5">
              <w:rPr>
                <w:i/>
                <w:color w:val="000000"/>
                <w:sz w:val="18"/>
                <w:szCs w:val="18"/>
              </w:rPr>
              <w:t>)</w:t>
            </w:r>
            <w:r w:rsidR="00C46DA7" w:rsidRPr="00C46DA7">
              <w:rPr>
                <w:color w:val="000000"/>
                <w:sz w:val="18"/>
                <w:szCs w:val="18"/>
              </w:rPr>
              <w:t>;</w:t>
            </w:r>
          </w:p>
          <w:p w:rsidR="00C46DA7" w:rsidRPr="00AF5DC5" w:rsidRDefault="00C46DA7" w:rsidP="00A56584">
            <w:pPr>
              <w:pStyle w:val="NormaleWeb1"/>
              <w:spacing w:before="0" w:after="0"/>
              <w:jc w:val="both"/>
              <w:rPr>
                <w:color w:val="000000"/>
                <w:sz w:val="18"/>
                <w:szCs w:val="18"/>
              </w:rPr>
            </w:pPr>
          </w:p>
          <w:p w:rsidR="00C46DA7" w:rsidRDefault="00C46DA7" w:rsidP="00C46DA7">
            <w:pPr>
              <w:pStyle w:val="NormaleWeb1"/>
              <w:spacing w:before="0" w:after="0"/>
              <w:ind w:left="284"/>
              <w:jc w:val="both"/>
              <w:rPr>
                <w:color w:val="000000"/>
                <w:sz w:val="18"/>
                <w:szCs w:val="18"/>
              </w:rPr>
            </w:pPr>
          </w:p>
          <w:p w:rsidR="00C46DA7" w:rsidRDefault="00C46DA7" w:rsidP="00C46DA7">
            <w:pPr>
              <w:pStyle w:val="NormaleWeb1"/>
              <w:spacing w:before="0" w:after="0"/>
              <w:ind w:left="284"/>
              <w:jc w:val="both"/>
              <w:rPr>
                <w:color w:val="000000"/>
                <w:sz w:val="18"/>
                <w:szCs w:val="18"/>
              </w:rPr>
            </w:pPr>
          </w:p>
          <w:p w:rsidR="00C46DA7" w:rsidRDefault="00C46DA7" w:rsidP="00C46DA7">
            <w:pPr>
              <w:pStyle w:val="NormaleWeb1"/>
              <w:spacing w:before="0" w:after="0"/>
              <w:ind w:left="284"/>
              <w:jc w:val="both"/>
              <w:rPr>
                <w:color w:val="000000"/>
                <w:sz w:val="18"/>
                <w:szCs w:val="18"/>
              </w:rPr>
            </w:pPr>
          </w:p>
          <w:p w:rsidR="00C46DA7" w:rsidRDefault="00C46DA7" w:rsidP="00C46DA7">
            <w:pPr>
              <w:pStyle w:val="NormaleWeb1"/>
              <w:spacing w:before="0" w:after="0"/>
              <w:ind w:left="284"/>
              <w:jc w:val="both"/>
              <w:rPr>
                <w:color w:val="000000"/>
                <w:sz w:val="18"/>
                <w:szCs w:val="18"/>
              </w:rPr>
            </w:pPr>
          </w:p>
          <w:p w:rsidR="00C46DA7" w:rsidRPr="00C46DA7" w:rsidRDefault="00C46DA7" w:rsidP="00C46DA7">
            <w:pPr>
              <w:pStyle w:val="NormaleWeb1"/>
              <w:spacing w:before="0" w:after="0"/>
              <w:ind w:left="284"/>
              <w:jc w:val="both"/>
              <w:rPr>
                <w:color w:val="000000"/>
                <w:sz w:val="18"/>
                <w:szCs w:val="18"/>
              </w:rPr>
            </w:pPr>
          </w:p>
          <w:p w:rsidR="00DC06D9" w:rsidRPr="00AF5DC5" w:rsidRDefault="00DC06D9" w:rsidP="00A56584">
            <w:pPr>
              <w:pStyle w:val="NormaleWeb1"/>
              <w:numPr>
                <w:ilvl w:val="0"/>
                <w:numId w:val="10"/>
              </w:numPr>
              <w:spacing w:before="0" w:after="0"/>
              <w:ind w:left="284" w:hanging="284"/>
              <w:jc w:val="both"/>
              <w:rPr>
                <w:color w:val="000000"/>
                <w:sz w:val="18"/>
                <w:szCs w:val="18"/>
              </w:rPr>
            </w:pPr>
            <w:proofErr w:type="gramStart"/>
            <w:r w:rsidRPr="00AF5DC5">
              <w:rPr>
                <w:color w:val="000000"/>
                <w:sz w:val="18"/>
                <w:szCs w:val="18"/>
              </w:rPr>
              <w:t>è</w:t>
            </w:r>
            <w:proofErr w:type="gramEnd"/>
            <w:r w:rsidRPr="00AF5DC5">
              <w:rPr>
                <w:color w:val="000000"/>
                <w:sz w:val="18"/>
                <w:szCs w:val="18"/>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AF5DC5">
              <w:rPr>
                <w:i/>
                <w:color w:val="000000"/>
                <w:sz w:val="18"/>
                <w:szCs w:val="18"/>
              </w:rPr>
              <w:t>g</w:t>
            </w:r>
            <w:r w:rsidRPr="00AF5DC5">
              <w:rPr>
                <w:color w:val="000000"/>
                <w:sz w:val="18"/>
                <w:szCs w:val="18"/>
              </w:rPr>
              <w:t xml:space="preserve">); </w:t>
            </w:r>
          </w:p>
          <w:p w:rsidR="00DC06D9" w:rsidRPr="00AF5DC5" w:rsidRDefault="00DC06D9" w:rsidP="00A56584">
            <w:pPr>
              <w:pStyle w:val="NormaleWeb1"/>
              <w:spacing w:before="0" w:after="0"/>
              <w:ind w:left="284" w:hanging="284"/>
              <w:jc w:val="both"/>
              <w:rPr>
                <w:color w:val="000000"/>
                <w:sz w:val="18"/>
                <w:szCs w:val="18"/>
              </w:rPr>
            </w:pPr>
          </w:p>
          <w:p w:rsidR="00DC06D9" w:rsidRDefault="00DC06D9" w:rsidP="00A56584">
            <w:pPr>
              <w:pStyle w:val="NormaleWeb1"/>
              <w:spacing w:before="0" w:after="0"/>
              <w:ind w:left="284" w:hanging="284"/>
              <w:jc w:val="both"/>
              <w:rPr>
                <w:color w:val="000000"/>
                <w:sz w:val="18"/>
                <w:szCs w:val="18"/>
              </w:rPr>
            </w:pPr>
          </w:p>
          <w:p w:rsidR="00C46DA7" w:rsidRDefault="00C46DA7" w:rsidP="00A56584">
            <w:pPr>
              <w:pStyle w:val="NormaleWeb1"/>
              <w:spacing w:before="0" w:after="0"/>
              <w:ind w:left="284" w:hanging="284"/>
              <w:jc w:val="both"/>
              <w:rPr>
                <w:color w:val="000000"/>
                <w:sz w:val="18"/>
                <w:szCs w:val="18"/>
              </w:rPr>
            </w:pPr>
          </w:p>
          <w:p w:rsidR="00C46DA7" w:rsidRPr="00AF5DC5" w:rsidRDefault="00C46DA7" w:rsidP="00A56584">
            <w:pPr>
              <w:pStyle w:val="NormaleWeb1"/>
              <w:spacing w:before="0" w:after="0"/>
              <w:ind w:left="284" w:hanging="284"/>
              <w:jc w:val="both"/>
              <w:rPr>
                <w:color w:val="000000"/>
                <w:sz w:val="18"/>
                <w:szCs w:val="18"/>
              </w:rPr>
            </w:pPr>
          </w:p>
          <w:p w:rsidR="00DC06D9" w:rsidRPr="00AF5DC5" w:rsidRDefault="00DC06D9" w:rsidP="00A56584">
            <w:pPr>
              <w:pStyle w:val="NormaleWeb1"/>
              <w:numPr>
                <w:ilvl w:val="0"/>
                <w:numId w:val="10"/>
              </w:numPr>
              <w:spacing w:before="0" w:after="0"/>
              <w:ind w:left="284" w:hanging="284"/>
              <w:jc w:val="both"/>
              <w:rPr>
                <w:color w:val="000000"/>
                <w:sz w:val="18"/>
                <w:szCs w:val="18"/>
              </w:rPr>
            </w:pPr>
            <w:proofErr w:type="gramStart"/>
            <w:r w:rsidRPr="00AF5DC5">
              <w:rPr>
                <w:color w:val="000000"/>
                <w:sz w:val="18"/>
                <w:szCs w:val="18"/>
              </w:rPr>
              <w:t>ha</w:t>
            </w:r>
            <w:proofErr w:type="gramEnd"/>
            <w:r w:rsidRPr="00AF5DC5">
              <w:rPr>
                <w:color w:val="000000"/>
                <w:sz w:val="18"/>
                <w:szCs w:val="18"/>
              </w:rPr>
              <w:t xml:space="preserve"> violato il divieto di intestazione fiduciaria di cui all'</w:t>
            </w:r>
            <w:r w:rsidRPr="00AF5DC5">
              <w:rPr>
                <w:rStyle w:val="Collegamentoipertestuale"/>
                <w:rFonts w:eastAsia="font300"/>
                <w:color w:val="000000"/>
                <w:sz w:val="18"/>
                <w:szCs w:val="18"/>
                <w:u w:val="none"/>
              </w:rPr>
              <w:t xml:space="preserve">articolo 17 della legge 19 marzo 1990, n. 55 </w:t>
            </w:r>
            <w:r w:rsidRPr="00AF5DC5">
              <w:rPr>
                <w:color w:val="000000"/>
                <w:sz w:val="18"/>
                <w:szCs w:val="18"/>
              </w:rPr>
              <w:t xml:space="preserve">(Articolo 80, comma 5, lettera </w:t>
            </w:r>
            <w:r w:rsidRPr="00AF5DC5">
              <w:rPr>
                <w:i/>
                <w:color w:val="000000"/>
                <w:sz w:val="18"/>
                <w:szCs w:val="18"/>
              </w:rPr>
              <w:t>h</w:t>
            </w:r>
            <w:r w:rsidRPr="00AF5DC5">
              <w:rPr>
                <w:color w:val="000000"/>
                <w:sz w:val="18"/>
                <w:szCs w:val="18"/>
              </w:rPr>
              <w:t xml:space="preserve">)? </w:t>
            </w:r>
          </w:p>
          <w:p w:rsidR="00DC06D9" w:rsidRPr="00AF5DC5" w:rsidRDefault="00DC06D9" w:rsidP="00A56584">
            <w:pPr>
              <w:spacing w:before="0" w:after="0"/>
              <w:ind w:left="304" w:hanging="20"/>
              <w:jc w:val="both"/>
              <w:rPr>
                <w:color w:val="000000"/>
                <w:sz w:val="18"/>
                <w:szCs w:val="18"/>
              </w:rPr>
            </w:pPr>
            <w:r w:rsidRPr="00AF5DC5">
              <w:rPr>
                <w:color w:val="000000"/>
                <w:sz w:val="18"/>
                <w:szCs w:val="18"/>
              </w:rPr>
              <w:t>- in caso affermativo indicare la data dell’accertamento definitivo e l’autorità o organismo di emanazione:</w:t>
            </w:r>
          </w:p>
          <w:p w:rsidR="00DC06D9" w:rsidRPr="00AF5DC5" w:rsidRDefault="00DC06D9" w:rsidP="00A56584">
            <w:pPr>
              <w:pStyle w:val="NormaleWeb1"/>
              <w:spacing w:before="0" w:after="0"/>
              <w:ind w:left="284" w:hanging="284"/>
              <w:jc w:val="both"/>
              <w:rPr>
                <w:color w:val="000000"/>
                <w:sz w:val="18"/>
                <w:szCs w:val="18"/>
              </w:rPr>
            </w:pPr>
          </w:p>
          <w:p w:rsidR="00DC06D9" w:rsidRPr="00AF5DC5" w:rsidRDefault="00DC06D9" w:rsidP="006110DD">
            <w:pPr>
              <w:pStyle w:val="NormaleWeb1"/>
              <w:spacing w:before="120" w:after="0"/>
              <w:ind w:left="306"/>
              <w:jc w:val="both"/>
              <w:rPr>
                <w:color w:val="000000"/>
                <w:sz w:val="18"/>
                <w:szCs w:val="18"/>
              </w:rPr>
            </w:pPr>
            <w:r w:rsidRPr="00AF5DC5">
              <w:rPr>
                <w:color w:val="000000"/>
                <w:sz w:val="18"/>
                <w:szCs w:val="18"/>
              </w:rPr>
              <w:t xml:space="preserve">- la violazione è stata </w:t>
            </w:r>
            <w:proofErr w:type="gramStart"/>
            <w:r w:rsidRPr="00AF5DC5">
              <w:rPr>
                <w:color w:val="000000"/>
                <w:sz w:val="18"/>
                <w:szCs w:val="18"/>
              </w:rPr>
              <w:t>rimossa ?</w:t>
            </w:r>
            <w:proofErr w:type="gramEnd"/>
          </w:p>
          <w:p w:rsidR="00DC06D9" w:rsidRPr="00AF5DC5" w:rsidRDefault="00DC06D9" w:rsidP="00A56584">
            <w:pPr>
              <w:pStyle w:val="NormaleWeb1"/>
              <w:spacing w:before="0" w:after="0"/>
              <w:ind w:left="284" w:hanging="284"/>
              <w:jc w:val="both"/>
              <w:rPr>
                <w:color w:val="000000"/>
                <w:sz w:val="18"/>
                <w:szCs w:val="18"/>
              </w:rPr>
            </w:pPr>
          </w:p>
          <w:p w:rsidR="00DC06D9" w:rsidRPr="00AF5DC5" w:rsidRDefault="00DC06D9" w:rsidP="00A56584">
            <w:pPr>
              <w:pStyle w:val="NormaleWeb1"/>
              <w:spacing w:before="0" w:after="0"/>
              <w:ind w:left="284" w:hanging="284"/>
              <w:jc w:val="both"/>
              <w:rPr>
                <w:color w:val="000000"/>
                <w:sz w:val="18"/>
                <w:szCs w:val="18"/>
              </w:rPr>
            </w:pPr>
          </w:p>
          <w:p w:rsidR="00DC06D9" w:rsidRPr="00AF5DC5" w:rsidRDefault="00DC06D9" w:rsidP="00A56584">
            <w:pPr>
              <w:pStyle w:val="NormaleWeb1"/>
              <w:spacing w:before="0" w:after="0"/>
              <w:ind w:left="284" w:hanging="284"/>
              <w:jc w:val="both"/>
              <w:rPr>
                <w:color w:val="000000"/>
                <w:sz w:val="18"/>
                <w:szCs w:val="18"/>
              </w:rPr>
            </w:pPr>
          </w:p>
          <w:p w:rsidR="00DC06D9" w:rsidRPr="00AF5DC5" w:rsidRDefault="00DC06D9" w:rsidP="00A56584">
            <w:pPr>
              <w:pStyle w:val="NormaleWeb1"/>
              <w:spacing w:before="0" w:after="0"/>
              <w:ind w:left="284" w:hanging="284"/>
              <w:jc w:val="both"/>
              <w:rPr>
                <w:color w:val="000000"/>
                <w:sz w:val="18"/>
                <w:szCs w:val="18"/>
              </w:rPr>
            </w:pPr>
          </w:p>
          <w:p w:rsidR="00DC06D9" w:rsidRPr="00AF5DC5" w:rsidRDefault="00DC06D9" w:rsidP="00A56584">
            <w:pPr>
              <w:pStyle w:val="NormaleWeb1"/>
              <w:spacing w:before="0" w:after="0"/>
              <w:ind w:left="284" w:hanging="284"/>
              <w:jc w:val="both"/>
              <w:rPr>
                <w:color w:val="000000"/>
                <w:sz w:val="18"/>
                <w:szCs w:val="18"/>
              </w:rPr>
            </w:pPr>
          </w:p>
          <w:p w:rsidR="00DC06D9" w:rsidRPr="00AF5DC5" w:rsidRDefault="00DC06D9" w:rsidP="00A56584">
            <w:pPr>
              <w:pStyle w:val="NormaleWeb1"/>
              <w:spacing w:before="0" w:after="0"/>
              <w:ind w:left="284" w:hanging="284"/>
              <w:jc w:val="both"/>
              <w:rPr>
                <w:color w:val="000000"/>
                <w:sz w:val="18"/>
                <w:szCs w:val="18"/>
              </w:rPr>
            </w:pPr>
          </w:p>
          <w:p w:rsidR="00DC06D9" w:rsidRPr="00AF5DC5" w:rsidRDefault="00DC06D9" w:rsidP="00A56584">
            <w:pPr>
              <w:pStyle w:val="NormaleWeb1"/>
              <w:numPr>
                <w:ilvl w:val="0"/>
                <w:numId w:val="10"/>
              </w:numPr>
              <w:spacing w:before="0" w:after="0"/>
              <w:ind w:left="284" w:hanging="284"/>
              <w:jc w:val="both"/>
              <w:rPr>
                <w:color w:val="000000"/>
                <w:sz w:val="18"/>
                <w:szCs w:val="18"/>
              </w:rPr>
            </w:pPr>
            <w:proofErr w:type="gramStart"/>
            <w:r w:rsidRPr="00AF5DC5">
              <w:rPr>
                <w:color w:val="000000"/>
                <w:sz w:val="18"/>
                <w:szCs w:val="18"/>
              </w:rPr>
              <w:t>è</w:t>
            </w:r>
            <w:proofErr w:type="gramEnd"/>
            <w:r w:rsidRPr="00AF5DC5">
              <w:rPr>
                <w:color w:val="000000"/>
                <w:sz w:val="18"/>
                <w:szCs w:val="18"/>
              </w:rPr>
              <w:t xml:space="preserve"> in regola con le norme che disciplinano il diritto al lavoro dei disabili di cui all</w:t>
            </w:r>
            <w:r w:rsidRPr="00AF5DC5">
              <w:rPr>
                <w:rFonts w:eastAsia="font300"/>
                <w:sz w:val="18"/>
                <w:szCs w:val="18"/>
              </w:rPr>
              <w:t>a legge 12 marzo 1999, n. 68</w:t>
            </w:r>
          </w:p>
          <w:p w:rsidR="00DC06D9" w:rsidRPr="00AF5DC5" w:rsidRDefault="00DC06D9" w:rsidP="00A56584">
            <w:pPr>
              <w:pStyle w:val="NormaleWeb1"/>
              <w:spacing w:before="0" w:after="0"/>
              <w:ind w:left="284"/>
              <w:jc w:val="both"/>
              <w:rPr>
                <w:rFonts w:eastAsia="font300"/>
                <w:color w:val="000000"/>
                <w:sz w:val="18"/>
                <w:szCs w:val="18"/>
              </w:rPr>
            </w:pPr>
            <w:r w:rsidRPr="00AF5DC5">
              <w:rPr>
                <w:color w:val="000000"/>
                <w:sz w:val="18"/>
                <w:szCs w:val="18"/>
              </w:rPr>
              <w:t xml:space="preserve">(Articolo 80, comma 5, lettera </w:t>
            </w:r>
            <w:r w:rsidRPr="00AF5DC5">
              <w:rPr>
                <w:i/>
                <w:color w:val="000000"/>
                <w:sz w:val="18"/>
                <w:szCs w:val="18"/>
              </w:rPr>
              <w:t>i</w:t>
            </w:r>
            <w:r w:rsidRPr="00AF5DC5">
              <w:rPr>
                <w:color w:val="000000"/>
                <w:sz w:val="18"/>
                <w:szCs w:val="18"/>
              </w:rPr>
              <w:t xml:space="preserve">); </w:t>
            </w:r>
          </w:p>
          <w:p w:rsidR="00DC06D9" w:rsidRPr="00AF5DC5" w:rsidRDefault="00DC06D9" w:rsidP="00A56584">
            <w:pPr>
              <w:pStyle w:val="NormaleWeb1"/>
              <w:spacing w:before="0" w:after="0"/>
              <w:ind w:left="284" w:hanging="284"/>
              <w:jc w:val="both"/>
              <w:rPr>
                <w:rFonts w:eastAsia="font300"/>
                <w:color w:val="000000"/>
                <w:sz w:val="18"/>
                <w:szCs w:val="18"/>
              </w:rPr>
            </w:pPr>
          </w:p>
          <w:p w:rsidR="00DC06D9" w:rsidRPr="00AF5DC5" w:rsidRDefault="00DC06D9" w:rsidP="00A56584">
            <w:pPr>
              <w:pStyle w:val="NormaleWeb1"/>
              <w:spacing w:before="0" w:after="0"/>
              <w:jc w:val="both"/>
              <w:rPr>
                <w:color w:val="000000"/>
                <w:sz w:val="18"/>
                <w:szCs w:val="18"/>
              </w:rPr>
            </w:pPr>
          </w:p>
          <w:p w:rsidR="00DC06D9" w:rsidRPr="00AF5DC5" w:rsidRDefault="00DC06D9" w:rsidP="00A56584">
            <w:pPr>
              <w:pStyle w:val="NormaleWeb1"/>
              <w:spacing w:before="0" w:after="0"/>
              <w:jc w:val="both"/>
              <w:rPr>
                <w:color w:val="000000"/>
                <w:sz w:val="18"/>
                <w:szCs w:val="18"/>
              </w:rPr>
            </w:pPr>
          </w:p>
          <w:p w:rsidR="00DC06D9" w:rsidRPr="00AF5DC5" w:rsidRDefault="00DC06D9" w:rsidP="00A56584">
            <w:pPr>
              <w:pStyle w:val="NormaleWeb1"/>
              <w:spacing w:before="0" w:after="0"/>
              <w:jc w:val="both"/>
              <w:rPr>
                <w:color w:val="000000"/>
                <w:sz w:val="18"/>
                <w:szCs w:val="18"/>
              </w:rPr>
            </w:pPr>
          </w:p>
          <w:p w:rsidR="00DC06D9" w:rsidRPr="00AF5DC5" w:rsidRDefault="00DC06D9" w:rsidP="00A56584">
            <w:pPr>
              <w:pStyle w:val="NormaleWeb1"/>
              <w:spacing w:before="0" w:after="0"/>
              <w:jc w:val="both"/>
              <w:rPr>
                <w:color w:val="000000"/>
                <w:sz w:val="18"/>
                <w:szCs w:val="18"/>
              </w:rPr>
            </w:pPr>
          </w:p>
          <w:p w:rsidR="00DC06D9" w:rsidRDefault="00DC06D9" w:rsidP="00A56584">
            <w:pPr>
              <w:pStyle w:val="NormaleWeb1"/>
              <w:spacing w:before="0" w:after="0"/>
              <w:jc w:val="both"/>
              <w:rPr>
                <w:color w:val="000000"/>
                <w:sz w:val="18"/>
                <w:szCs w:val="18"/>
              </w:rPr>
            </w:pPr>
          </w:p>
          <w:p w:rsidR="00A0369F" w:rsidRPr="00AF5DC5" w:rsidRDefault="00A0369F" w:rsidP="00A56584">
            <w:pPr>
              <w:pStyle w:val="NormaleWeb1"/>
              <w:spacing w:before="0" w:after="0"/>
              <w:jc w:val="both"/>
              <w:rPr>
                <w:color w:val="000000"/>
                <w:sz w:val="18"/>
                <w:szCs w:val="18"/>
              </w:rPr>
            </w:pPr>
          </w:p>
          <w:p w:rsidR="00DC06D9" w:rsidRPr="00AF5DC5" w:rsidRDefault="00DC06D9" w:rsidP="00A56584">
            <w:pPr>
              <w:pStyle w:val="NormaleWeb1"/>
              <w:spacing w:before="0" w:after="0"/>
              <w:jc w:val="both"/>
              <w:rPr>
                <w:color w:val="000000"/>
                <w:sz w:val="18"/>
                <w:szCs w:val="18"/>
              </w:rPr>
            </w:pPr>
          </w:p>
          <w:p w:rsidR="00DC06D9" w:rsidRDefault="00DC06D9" w:rsidP="00A56584">
            <w:pPr>
              <w:pStyle w:val="NormaleWeb1"/>
              <w:spacing w:before="0" w:after="0"/>
              <w:jc w:val="both"/>
              <w:rPr>
                <w:color w:val="000000"/>
                <w:sz w:val="18"/>
                <w:szCs w:val="18"/>
              </w:rPr>
            </w:pPr>
          </w:p>
          <w:p w:rsidR="00A0369F" w:rsidRPr="00AF5DC5" w:rsidRDefault="00A0369F" w:rsidP="00A56584">
            <w:pPr>
              <w:pStyle w:val="NormaleWeb1"/>
              <w:spacing w:before="0" w:after="0"/>
              <w:jc w:val="both"/>
              <w:rPr>
                <w:color w:val="000000"/>
                <w:sz w:val="18"/>
                <w:szCs w:val="18"/>
              </w:rPr>
            </w:pPr>
          </w:p>
          <w:p w:rsidR="00DC06D9" w:rsidRPr="00AF5DC5" w:rsidRDefault="00DC06D9" w:rsidP="00A56584">
            <w:pPr>
              <w:pStyle w:val="NormaleWeb1"/>
              <w:numPr>
                <w:ilvl w:val="0"/>
                <w:numId w:val="10"/>
              </w:numPr>
              <w:spacing w:before="0" w:after="0"/>
              <w:ind w:left="304" w:hanging="304"/>
              <w:jc w:val="both"/>
              <w:rPr>
                <w:color w:val="000000"/>
                <w:sz w:val="18"/>
                <w:szCs w:val="18"/>
              </w:rPr>
            </w:pPr>
            <w:proofErr w:type="gramStart"/>
            <w:r w:rsidRPr="00AF5DC5">
              <w:rPr>
                <w:color w:val="000000"/>
                <w:sz w:val="18"/>
                <w:szCs w:val="18"/>
              </w:rPr>
              <w:t>è</w:t>
            </w:r>
            <w:proofErr w:type="gramEnd"/>
            <w:r w:rsidRPr="00AF5DC5">
              <w:rPr>
                <w:color w:val="000000"/>
                <w:sz w:val="18"/>
                <w:szCs w:val="18"/>
              </w:rPr>
              <w:t xml:space="preserve"> stato vittima dei reati previsti e puniti dagli </w:t>
            </w:r>
            <w:r w:rsidRPr="00AF5DC5">
              <w:rPr>
                <w:rFonts w:eastAsia="font300"/>
                <w:sz w:val="18"/>
                <w:szCs w:val="18"/>
              </w:rPr>
              <w:t>articoli 317</w:t>
            </w:r>
            <w:r w:rsidRPr="00AF5DC5">
              <w:rPr>
                <w:color w:val="000000"/>
                <w:sz w:val="18"/>
                <w:szCs w:val="18"/>
              </w:rPr>
              <w:t xml:space="preserve"> e </w:t>
            </w:r>
            <w:r w:rsidRPr="00AF5DC5">
              <w:rPr>
                <w:rFonts w:eastAsia="font300"/>
                <w:sz w:val="18"/>
                <w:szCs w:val="18"/>
              </w:rPr>
              <w:t>629 del codice penale</w:t>
            </w:r>
            <w:r w:rsidRPr="00AF5DC5">
              <w:rPr>
                <w:color w:val="000000"/>
                <w:sz w:val="18"/>
                <w:szCs w:val="18"/>
              </w:rPr>
              <w:t xml:space="preserve"> aggravati ai sensi dell'articolo 7 del decreto-legge 13 maggio 1991, n. 152, convertito, con modificazioni, dalla legge 12 luglio 1991, n. 203? (Articolo 80, comma 5, lettera </w:t>
            </w:r>
            <w:r w:rsidRPr="00AF5DC5">
              <w:rPr>
                <w:i/>
                <w:color w:val="000000"/>
                <w:sz w:val="18"/>
                <w:szCs w:val="18"/>
              </w:rPr>
              <w:t>l</w:t>
            </w:r>
            <w:r w:rsidRPr="00AF5DC5">
              <w:rPr>
                <w:color w:val="000000"/>
                <w:sz w:val="18"/>
                <w:szCs w:val="18"/>
              </w:rPr>
              <w:t>);</w:t>
            </w:r>
          </w:p>
          <w:p w:rsidR="00DC06D9" w:rsidRDefault="00DC06D9" w:rsidP="00A56584">
            <w:pPr>
              <w:pStyle w:val="NormaleWeb1"/>
              <w:spacing w:before="120" w:after="0"/>
              <w:ind w:left="284" w:hanging="284"/>
              <w:jc w:val="both"/>
              <w:rPr>
                <w:color w:val="000000"/>
                <w:sz w:val="18"/>
                <w:szCs w:val="18"/>
              </w:rPr>
            </w:pPr>
            <w:r w:rsidRPr="00AF5DC5">
              <w:rPr>
                <w:color w:val="000000"/>
                <w:sz w:val="18"/>
                <w:szCs w:val="18"/>
              </w:rPr>
              <w:t>In caso affermativo:</w:t>
            </w:r>
          </w:p>
          <w:p w:rsidR="00DC06D9" w:rsidRPr="00AF5DC5" w:rsidRDefault="00DC06D9" w:rsidP="00A56584">
            <w:pPr>
              <w:pStyle w:val="NormaleWeb1"/>
              <w:spacing w:before="60" w:after="0"/>
              <w:ind w:left="284" w:hanging="284"/>
              <w:jc w:val="both"/>
              <w:rPr>
                <w:color w:val="000000"/>
                <w:sz w:val="18"/>
                <w:szCs w:val="18"/>
              </w:rPr>
            </w:pPr>
            <w:r w:rsidRPr="00AF5DC5">
              <w:rPr>
                <w:color w:val="000000"/>
                <w:sz w:val="18"/>
                <w:szCs w:val="18"/>
              </w:rPr>
              <w:t>- ha denunciato i fatti all’autorità giudiziaria?</w:t>
            </w:r>
          </w:p>
          <w:p w:rsidR="00DC06D9" w:rsidRPr="00AF5DC5" w:rsidRDefault="00DC06D9" w:rsidP="00A56584">
            <w:pPr>
              <w:pStyle w:val="NormaleWeb1"/>
              <w:spacing w:before="60" w:after="0"/>
              <w:ind w:left="162" w:hanging="162"/>
              <w:jc w:val="both"/>
              <w:rPr>
                <w:color w:val="000000"/>
                <w:sz w:val="18"/>
                <w:szCs w:val="18"/>
              </w:rPr>
            </w:pPr>
            <w:r w:rsidRPr="00AF5DC5">
              <w:rPr>
                <w:color w:val="000000"/>
                <w:sz w:val="18"/>
                <w:szCs w:val="18"/>
              </w:rPr>
              <w:t>- ricorrono i casi previsti all’articolo 4, primo comma, della Legge 24 novembre 1981, n. 689 (articolo 80, comma 5, lettera l</w:t>
            </w:r>
            <w:proofErr w:type="gramStart"/>
            <w:r w:rsidRPr="00AF5DC5">
              <w:rPr>
                <w:color w:val="000000"/>
                <w:sz w:val="18"/>
                <w:szCs w:val="18"/>
              </w:rPr>
              <w:t>) ?</w:t>
            </w:r>
            <w:proofErr w:type="gramEnd"/>
            <w:r w:rsidRPr="00AF5DC5">
              <w:rPr>
                <w:color w:val="000000"/>
                <w:sz w:val="18"/>
                <w:szCs w:val="18"/>
              </w:rPr>
              <w:t xml:space="preserve"> </w:t>
            </w:r>
          </w:p>
          <w:p w:rsidR="00DC06D9" w:rsidRPr="00AF5DC5" w:rsidRDefault="00DC06D9" w:rsidP="00A56584">
            <w:pPr>
              <w:pStyle w:val="NormaleWeb1"/>
              <w:spacing w:before="0" w:after="0"/>
              <w:ind w:left="284" w:hanging="284"/>
              <w:jc w:val="both"/>
              <w:rPr>
                <w:color w:val="000000"/>
                <w:sz w:val="18"/>
                <w:szCs w:val="18"/>
              </w:rPr>
            </w:pPr>
          </w:p>
          <w:p w:rsidR="00DC06D9" w:rsidRPr="00AF5DC5" w:rsidRDefault="00DC06D9" w:rsidP="00A56584">
            <w:pPr>
              <w:pStyle w:val="NormaleWeb1"/>
              <w:spacing w:before="0" w:after="0"/>
              <w:ind w:left="284" w:hanging="284"/>
              <w:jc w:val="both"/>
              <w:rPr>
                <w:color w:val="000000"/>
                <w:sz w:val="18"/>
                <w:szCs w:val="18"/>
              </w:rPr>
            </w:pPr>
          </w:p>
          <w:p w:rsidR="00DC06D9" w:rsidRDefault="00DC06D9" w:rsidP="00A56584">
            <w:pPr>
              <w:pStyle w:val="NormaleWeb1"/>
              <w:spacing w:before="0" w:after="0"/>
              <w:ind w:left="284" w:hanging="284"/>
              <w:jc w:val="both"/>
              <w:rPr>
                <w:color w:val="000000"/>
                <w:sz w:val="18"/>
                <w:szCs w:val="18"/>
              </w:rPr>
            </w:pPr>
          </w:p>
          <w:p w:rsidR="00A0369F" w:rsidRDefault="00A0369F" w:rsidP="00A56584">
            <w:pPr>
              <w:pStyle w:val="NormaleWeb1"/>
              <w:spacing w:before="0" w:after="0"/>
              <w:ind w:left="284" w:hanging="284"/>
              <w:jc w:val="both"/>
              <w:rPr>
                <w:color w:val="000000"/>
                <w:sz w:val="18"/>
                <w:szCs w:val="18"/>
              </w:rPr>
            </w:pPr>
          </w:p>
          <w:p w:rsidR="00A0369F" w:rsidRPr="00AF5DC5" w:rsidRDefault="00A0369F" w:rsidP="00A56584">
            <w:pPr>
              <w:pStyle w:val="NormaleWeb1"/>
              <w:spacing w:before="0" w:after="0"/>
              <w:ind w:left="284" w:hanging="284"/>
              <w:jc w:val="both"/>
              <w:rPr>
                <w:color w:val="000000"/>
                <w:sz w:val="18"/>
                <w:szCs w:val="18"/>
              </w:rPr>
            </w:pPr>
          </w:p>
          <w:p w:rsidR="00DC06D9" w:rsidRPr="00AF5DC5" w:rsidRDefault="00DC06D9" w:rsidP="00A56584">
            <w:pPr>
              <w:pStyle w:val="NormaleWeb1"/>
              <w:spacing w:before="0" w:after="0"/>
              <w:ind w:left="284" w:hanging="284"/>
              <w:jc w:val="both"/>
              <w:rPr>
                <w:color w:val="000000"/>
                <w:sz w:val="18"/>
                <w:szCs w:val="18"/>
              </w:rPr>
            </w:pPr>
          </w:p>
          <w:p w:rsidR="00DC06D9" w:rsidRPr="00AF5DC5" w:rsidRDefault="00DC06D9" w:rsidP="00A56584">
            <w:pPr>
              <w:pStyle w:val="NormaleWeb1"/>
              <w:spacing w:before="0" w:after="0"/>
              <w:ind w:left="284" w:hanging="284"/>
              <w:jc w:val="both"/>
              <w:rPr>
                <w:color w:val="000000"/>
                <w:sz w:val="18"/>
                <w:szCs w:val="18"/>
              </w:rPr>
            </w:pPr>
          </w:p>
          <w:p w:rsidR="00DC06D9" w:rsidRPr="00AF5DC5" w:rsidRDefault="00DC06D9" w:rsidP="00A56584">
            <w:pPr>
              <w:pStyle w:val="NormaleWeb1"/>
              <w:numPr>
                <w:ilvl w:val="0"/>
                <w:numId w:val="10"/>
              </w:numPr>
              <w:spacing w:before="0" w:after="0"/>
              <w:ind w:left="304" w:hanging="304"/>
              <w:jc w:val="both"/>
              <w:rPr>
                <w:strike/>
                <w:color w:val="000000"/>
                <w:sz w:val="18"/>
                <w:szCs w:val="18"/>
              </w:rPr>
            </w:pPr>
            <w:proofErr w:type="gramStart"/>
            <w:r w:rsidRPr="00AF5DC5">
              <w:rPr>
                <w:color w:val="000000"/>
                <w:sz w:val="18"/>
                <w:szCs w:val="18"/>
              </w:rPr>
              <w:t>si</w:t>
            </w:r>
            <w:proofErr w:type="gramEnd"/>
            <w:r w:rsidRPr="00AF5DC5">
              <w:rPr>
                <w:color w:val="000000"/>
                <w:sz w:val="18"/>
                <w:szCs w:val="18"/>
              </w:rPr>
              <w:t xml:space="preserve"> trova rispetto ad un altro partecipante alla medesima procedura di affidamento, in una situazione di controllo di cui all'</w:t>
            </w:r>
            <w:r w:rsidRPr="00AF5DC5">
              <w:rPr>
                <w:rFonts w:eastAsia="font300"/>
                <w:sz w:val="18"/>
                <w:szCs w:val="18"/>
              </w:rPr>
              <w:t>articolo 2359 del codice civile</w:t>
            </w:r>
            <w:r w:rsidRPr="00AF5DC5">
              <w:rPr>
                <w:color w:val="000000"/>
                <w:sz w:val="18"/>
                <w:szCs w:val="18"/>
              </w:rPr>
              <w:t xml:space="preserve"> o in una qualsiasi relazione, anche di fatto, se la situazione di controllo o la relazione comporti che le offerte sono imputabili ad un unico centro decisionale (articolo 80, comma 5, lettera m)?</w:t>
            </w:r>
          </w:p>
          <w:p w:rsidR="00DC06D9" w:rsidRPr="00AF5DC5" w:rsidRDefault="00DC06D9" w:rsidP="00A56584">
            <w:pPr>
              <w:pStyle w:val="NormaleWeb1"/>
              <w:spacing w:before="0" w:after="0"/>
              <w:jc w:val="both"/>
              <w:rPr>
                <w:color w:val="000000"/>
                <w:sz w:val="18"/>
                <w:szCs w:val="18"/>
              </w:rPr>
            </w:pPr>
          </w:p>
          <w:p w:rsidR="00DC06D9" w:rsidRPr="00AF5DC5" w:rsidRDefault="00DC06D9" w:rsidP="00A56584">
            <w:pPr>
              <w:pStyle w:val="NormaleWeb1"/>
              <w:spacing w:before="0" w:after="0"/>
              <w:ind w:left="304"/>
              <w:jc w:val="both"/>
              <w:rPr>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before="640" w:after="0"/>
              <w:jc w:val="both"/>
              <w:rPr>
                <w:color w:val="000000"/>
                <w:sz w:val="18"/>
                <w:szCs w:val="18"/>
              </w:rPr>
            </w:pPr>
            <w:proofErr w:type="gramStart"/>
            <w:r w:rsidRPr="00AF5DC5">
              <w:rPr>
                <w:color w:val="000000"/>
                <w:sz w:val="18"/>
                <w:szCs w:val="18"/>
              </w:rPr>
              <w:lastRenderedPageBreak/>
              <w:t>[ ]</w:t>
            </w:r>
            <w:proofErr w:type="gramEnd"/>
            <w:r w:rsidRPr="00AF5DC5">
              <w:rPr>
                <w:color w:val="000000"/>
                <w:sz w:val="18"/>
                <w:szCs w:val="18"/>
              </w:rPr>
              <w:t xml:space="preserve"> Sì [ ] No</w:t>
            </w:r>
          </w:p>
          <w:p w:rsidR="00DC06D9" w:rsidRPr="00AF5DC5" w:rsidRDefault="00DC06D9" w:rsidP="00A56584">
            <w:pPr>
              <w:spacing w:after="0"/>
              <w:jc w:val="both"/>
              <w:rPr>
                <w:color w:val="000000"/>
                <w:sz w:val="18"/>
                <w:szCs w:val="18"/>
              </w:rPr>
            </w:pPr>
            <w:r w:rsidRPr="00AF5DC5">
              <w:rPr>
                <w:color w:val="000000"/>
                <w:sz w:val="18"/>
                <w:szCs w:val="18"/>
              </w:rPr>
              <w:t>Se la documentazione pertinente è disponibile elettronicamente, indicare: indirizzo web, autorità o organismo di emanazione, riferimento preciso della documentazione):</w:t>
            </w:r>
          </w:p>
          <w:p w:rsidR="00DC06D9" w:rsidRPr="00AF5DC5" w:rsidRDefault="00DC06D9" w:rsidP="00A56584">
            <w:pPr>
              <w:spacing w:after="0"/>
              <w:jc w:val="both"/>
              <w:rPr>
                <w:color w:val="000000"/>
                <w:sz w:val="18"/>
                <w:szCs w:val="18"/>
              </w:rPr>
            </w:pPr>
            <w:r w:rsidRPr="00AF5DC5">
              <w:rPr>
                <w:color w:val="000000"/>
                <w:sz w:val="18"/>
                <w:szCs w:val="18"/>
              </w:rPr>
              <w:t>[………..…][……….…][……….…]</w:t>
            </w:r>
          </w:p>
          <w:p w:rsidR="00C46DA7" w:rsidRDefault="00C46DA7" w:rsidP="00A56584">
            <w:pPr>
              <w:spacing w:before="160" w:after="0"/>
              <w:jc w:val="both"/>
              <w:rPr>
                <w:color w:val="000000"/>
                <w:sz w:val="18"/>
                <w:szCs w:val="18"/>
              </w:rPr>
            </w:pPr>
          </w:p>
          <w:p w:rsidR="00C46DA7" w:rsidRPr="00AF5DC5" w:rsidRDefault="00C46DA7" w:rsidP="00C46DA7">
            <w:pPr>
              <w:spacing w:before="160" w:after="0"/>
              <w:jc w:val="both"/>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C46DA7" w:rsidRPr="00AF5DC5" w:rsidRDefault="00C46DA7" w:rsidP="00C46DA7">
            <w:pPr>
              <w:spacing w:after="0"/>
              <w:jc w:val="both"/>
              <w:rPr>
                <w:color w:val="000000"/>
                <w:sz w:val="18"/>
                <w:szCs w:val="18"/>
              </w:rPr>
            </w:pPr>
            <w:r w:rsidRPr="00AF5DC5">
              <w:rPr>
                <w:color w:val="000000"/>
                <w:sz w:val="18"/>
                <w:szCs w:val="18"/>
              </w:rPr>
              <w:t>Se la documentazione pertinente è disponibile elettronicamente, indicare: indirizzo web, autorità o organismo di emanazione, riferimento preciso della documentazione):</w:t>
            </w:r>
          </w:p>
          <w:p w:rsidR="00C46DA7" w:rsidRPr="00AF5DC5" w:rsidRDefault="00C46DA7" w:rsidP="00C46DA7">
            <w:pPr>
              <w:spacing w:after="0"/>
              <w:jc w:val="both"/>
              <w:rPr>
                <w:color w:val="000000"/>
                <w:sz w:val="18"/>
                <w:szCs w:val="18"/>
              </w:rPr>
            </w:pPr>
            <w:r w:rsidRPr="00AF5DC5">
              <w:rPr>
                <w:color w:val="000000"/>
                <w:sz w:val="18"/>
                <w:szCs w:val="18"/>
              </w:rPr>
              <w:t>[………..…][……….…][……….…]</w:t>
            </w:r>
          </w:p>
          <w:p w:rsidR="00C46DA7" w:rsidRDefault="00C46DA7" w:rsidP="00A56584">
            <w:pPr>
              <w:spacing w:before="160" w:after="0"/>
              <w:jc w:val="both"/>
              <w:rPr>
                <w:color w:val="000000"/>
                <w:sz w:val="18"/>
                <w:szCs w:val="18"/>
              </w:rPr>
            </w:pPr>
          </w:p>
          <w:p w:rsidR="00C87ACE" w:rsidRDefault="00C87ACE" w:rsidP="00A56584">
            <w:pPr>
              <w:spacing w:before="160" w:after="0"/>
              <w:jc w:val="both"/>
              <w:rPr>
                <w:color w:val="000000"/>
                <w:sz w:val="18"/>
                <w:szCs w:val="18"/>
              </w:rPr>
            </w:pPr>
          </w:p>
          <w:p w:rsidR="00DC06D9" w:rsidRPr="00AF5DC5" w:rsidRDefault="00DC06D9" w:rsidP="00A56584">
            <w:pPr>
              <w:spacing w:before="160" w:after="0"/>
              <w:jc w:val="both"/>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jc w:val="both"/>
              <w:rPr>
                <w:color w:val="000000"/>
                <w:sz w:val="18"/>
                <w:szCs w:val="18"/>
              </w:rPr>
            </w:pPr>
            <w:r w:rsidRPr="00AF5DC5">
              <w:rPr>
                <w:color w:val="000000"/>
                <w:sz w:val="18"/>
                <w:szCs w:val="18"/>
              </w:rPr>
              <w:t>Se la documentazione pertinente è disponibile elettronicamente, indicare: indirizzo web, autorità o organismo di emanazione, riferimento preciso della documentazione):</w:t>
            </w:r>
          </w:p>
          <w:p w:rsidR="00DC06D9" w:rsidRPr="00AF5DC5" w:rsidRDefault="00DC06D9" w:rsidP="00A56584">
            <w:pPr>
              <w:spacing w:after="0"/>
              <w:jc w:val="both"/>
              <w:rPr>
                <w:color w:val="000000"/>
                <w:sz w:val="18"/>
                <w:szCs w:val="18"/>
              </w:rPr>
            </w:pPr>
            <w:r w:rsidRPr="00AF5DC5">
              <w:rPr>
                <w:color w:val="000000"/>
                <w:sz w:val="18"/>
                <w:szCs w:val="18"/>
              </w:rPr>
              <w:t>[………..…][……….…][……….…]</w:t>
            </w:r>
          </w:p>
          <w:p w:rsidR="00C46DA7" w:rsidRDefault="00C46DA7" w:rsidP="00A56584">
            <w:pPr>
              <w:spacing w:before="200" w:after="0"/>
              <w:rPr>
                <w:color w:val="000000"/>
                <w:sz w:val="18"/>
                <w:szCs w:val="18"/>
              </w:rPr>
            </w:pPr>
          </w:p>
          <w:p w:rsidR="00A0369F" w:rsidRDefault="00A0369F" w:rsidP="00A56584">
            <w:pPr>
              <w:spacing w:before="200" w:after="0"/>
              <w:rPr>
                <w:color w:val="000000"/>
                <w:sz w:val="18"/>
                <w:szCs w:val="18"/>
              </w:rPr>
            </w:pPr>
          </w:p>
          <w:p w:rsidR="00DC06D9" w:rsidRPr="00AF5DC5" w:rsidRDefault="00DC06D9" w:rsidP="00A56584">
            <w:pPr>
              <w:spacing w:before="20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r w:rsidRPr="00AF5DC5">
              <w:rPr>
                <w:color w:val="000000"/>
                <w:sz w:val="18"/>
                <w:szCs w:val="18"/>
              </w:rPr>
              <w:br/>
            </w:r>
          </w:p>
          <w:p w:rsidR="00DC06D9" w:rsidRPr="00AF5DC5" w:rsidRDefault="00DC06D9" w:rsidP="00A56584">
            <w:pPr>
              <w:spacing w:before="80" w:after="0"/>
              <w:rPr>
                <w:color w:val="000000"/>
                <w:sz w:val="18"/>
                <w:szCs w:val="18"/>
              </w:rPr>
            </w:pPr>
          </w:p>
          <w:p w:rsidR="00DC06D9" w:rsidRPr="00AF5DC5" w:rsidRDefault="00DC06D9" w:rsidP="00A56584">
            <w:pPr>
              <w:spacing w:before="0" w:after="0"/>
              <w:ind w:left="284" w:hanging="284"/>
              <w:jc w:val="both"/>
              <w:rPr>
                <w:color w:val="000000"/>
                <w:sz w:val="18"/>
                <w:szCs w:val="18"/>
              </w:rPr>
            </w:pPr>
            <w:r w:rsidRPr="00AF5DC5">
              <w:rPr>
                <w:color w:val="000000"/>
                <w:sz w:val="18"/>
                <w:szCs w:val="18"/>
              </w:rPr>
              <w:t>[………..…][……….…][……….…]</w:t>
            </w:r>
          </w:p>
          <w:p w:rsidR="0015282C" w:rsidRDefault="0015282C" w:rsidP="00A56584">
            <w:pPr>
              <w:spacing w:before="320" w:after="0"/>
              <w:rPr>
                <w:color w:val="000000"/>
                <w:sz w:val="18"/>
                <w:szCs w:val="18"/>
              </w:rPr>
            </w:pPr>
          </w:p>
          <w:p w:rsidR="00DC06D9" w:rsidRDefault="00DC06D9" w:rsidP="00A56584">
            <w:pPr>
              <w:spacing w:before="320" w:after="0"/>
              <w:rPr>
                <w:color w:val="000000"/>
                <w:sz w:val="18"/>
                <w:szCs w:val="18"/>
              </w:rPr>
            </w:pPr>
            <w:proofErr w:type="gramStart"/>
            <w:r w:rsidRPr="00AF5DC5">
              <w:rPr>
                <w:color w:val="000000"/>
                <w:sz w:val="18"/>
                <w:szCs w:val="18"/>
              </w:rPr>
              <w:lastRenderedPageBreak/>
              <w:t>[ ]</w:t>
            </w:r>
            <w:proofErr w:type="gramEnd"/>
            <w:r w:rsidRPr="00AF5DC5">
              <w:rPr>
                <w:color w:val="000000"/>
                <w:sz w:val="18"/>
                <w:szCs w:val="18"/>
              </w:rPr>
              <w:t xml:space="preserve"> Sì [ ] No</w:t>
            </w:r>
          </w:p>
          <w:p w:rsidR="0015282C" w:rsidRDefault="0015282C" w:rsidP="00A56584">
            <w:pPr>
              <w:spacing w:before="320" w:after="0"/>
              <w:rPr>
                <w:color w:val="000000"/>
                <w:sz w:val="18"/>
                <w:szCs w:val="18"/>
              </w:rPr>
            </w:pPr>
          </w:p>
          <w:p w:rsidR="0015282C" w:rsidRPr="00AF5DC5" w:rsidRDefault="0015282C" w:rsidP="0015282C">
            <w:pPr>
              <w:spacing w:before="0" w:after="0"/>
              <w:ind w:left="284" w:hanging="284"/>
              <w:jc w:val="both"/>
              <w:rPr>
                <w:color w:val="000000"/>
                <w:sz w:val="18"/>
                <w:szCs w:val="18"/>
              </w:rPr>
            </w:pPr>
            <w:r w:rsidRPr="00AF5DC5">
              <w:rPr>
                <w:color w:val="000000"/>
                <w:sz w:val="18"/>
                <w:szCs w:val="18"/>
              </w:rPr>
              <w:t>[………..…][……….…][……….…]</w:t>
            </w:r>
          </w:p>
          <w:p w:rsidR="0015282C" w:rsidRDefault="0015282C" w:rsidP="0015282C">
            <w:pPr>
              <w:spacing w:before="32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before="0" w:after="0"/>
              <w:jc w:val="both"/>
              <w:rPr>
                <w:color w:val="000000"/>
                <w:sz w:val="18"/>
                <w:szCs w:val="18"/>
              </w:rPr>
            </w:pPr>
            <w:r w:rsidRPr="00AF5DC5">
              <w:rPr>
                <w:color w:val="000000"/>
                <w:sz w:val="18"/>
                <w:szCs w:val="18"/>
              </w:rPr>
              <w:t>Se la documentazione pertinente è disponibile elettronicamente, indicare: indirizzo web, autorità o organismo di emanazione, riferimento preciso della documentazione):</w:t>
            </w:r>
          </w:p>
          <w:p w:rsidR="00DC06D9" w:rsidRPr="00AF5DC5" w:rsidRDefault="00DC06D9" w:rsidP="00A56584">
            <w:pPr>
              <w:spacing w:before="0" w:after="0"/>
              <w:jc w:val="both"/>
              <w:rPr>
                <w:color w:val="000000"/>
                <w:sz w:val="18"/>
                <w:szCs w:val="18"/>
              </w:rPr>
            </w:pPr>
            <w:r w:rsidRPr="00AF5DC5">
              <w:rPr>
                <w:color w:val="000000"/>
                <w:sz w:val="18"/>
                <w:szCs w:val="18"/>
              </w:rPr>
              <w:t>[………..…][……….…][……….…]</w:t>
            </w:r>
          </w:p>
          <w:p w:rsidR="00DC06D9" w:rsidRPr="00AF5DC5" w:rsidRDefault="00DC06D9" w:rsidP="00A56584">
            <w:pPr>
              <w:spacing w:before="24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    [ ] Non è tenuto alla disciplina legge 68/1999</w:t>
            </w:r>
          </w:p>
          <w:p w:rsidR="00DC06D9" w:rsidRPr="00AF5DC5" w:rsidRDefault="00DC06D9" w:rsidP="00A56584">
            <w:pPr>
              <w:spacing w:before="0" w:after="0"/>
              <w:jc w:val="both"/>
              <w:rPr>
                <w:color w:val="000000"/>
                <w:sz w:val="18"/>
                <w:szCs w:val="18"/>
              </w:rPr>
            </w:pPr>
            <w:r w:rsidRPr="00AF5DC5">
              <w:rPr>
                <w:color w:val="000000"/>
                <w:sz w:val="18"/>
                <w:szCs w:val="18"/>
              </w:rPr>
              <w:t>Se la documentazione pertinente è disponibile elettronicamente, indicare: indirizzo web, autorità o organismo di emanazione, riferimento preciso della documentazione):</w:t>
            </w:r>
          </w:p>
          <w:p w:rsidR="00DC06D9" w:rsidRPr="00AF5DC5" w:rsidRDefault="00DC06D9" w:rsidP="00A56584">
            <w:pPr>
              <w:spacing w:after="0"/>
              <w:jc w:val="both"/>
              <w:rPr>
                <w:color w:val="000000"/>
                <w:sz w:val="18"/>
                <w:szCs w:val="18"/>
              </w:rPr>
            </w:pPr>
            <w:r w:rsidRPr="00AF5DC5">
              <w:rPr>
                <w:color w:val="000000"/>
                <w:sz w:val="18"/>
                <w:szCs w:val="18"/>
              </w:rPr>
              <w:t>[………..…][……….…][……….…]</w:t>
            </w:r>
          </w:p>
          <w:p w:rsidR="00DC06D9" w:rsidRPr="00AF5DC5" w:rsidRDefault="00DC06D9" w:rsidP="00A56584">
            <w:pPr>
              <w:spacing w:after="0"/>
              <w:rPr>
                <w:color w:val="000000"/>
                <w:sz w:val="18"/>
                <w:szCs w:val="18"/>
              </w:rPr>
            </w:pPr>
            <w:r w:rsidRPr="00AF5DC5">
              <w:rPr>
                <w:color w:val="000000"/>
                <w:sz w:val="18"/>
                <w:szCs w:val="18"/>
              </w:rPr>
              <w:t>Nel caso in cui l’operatore non è tenuto alla disciplina legge 68/1999 indicare le motivazioni:</w:t>
            </w:r>
          </w:p>
          <w:p w:rsidR="00DC06D9" w:rsidRPr="00AF5DC5" w:rsidRDefault="00DC06D9" w:rsidP="00A56584">
            <w:pPr>
              <w:spacing w:after="0"/>
              <w:rPr>
                <w:color w:val="000000"/>
                <w:sz w:val="18"/>
                <w:szCs w:val="18"/>
              </w:rPr>
            </w:pPr>
            <w:r w:rsidRPr="00AF5DC5">
              <w:rPr>
                <w:color w:val="000000"/>
                <w:sz w:val="18"/>
                <w:szCs w:val="18"/>
              </w:rPr>
              <w:t>(</w:t>
            </w:r>
            <w:proofErr w:type="gramStart"/>
            <w:r w:rsidRPr="00AF5DC5">
              <w:rPr>
                <w:color w:val="000000"/>
                <w:sz w:val="18"/>
                <w:szCs w:val="18"/>
              </w:rPr>
              <w:t>numero</w:t>
            </w:r>
            <w:proofErr w:type="gramEnd"/>
            <w:r w:rsidRPr="00AF5DC5">
              <w:rPr>
                <w:color w:val="000000"/>
                <w:sz w:val="18"/>
                <w:szCs w:val="18"/>
              </w:rPr>
              <w:t xml:space="preserve"> dipendenti e/o altro ) </w:t>
            </w:r>
            <w:r w:rsidR="00FB12CA">
              <w:rPr>
                <w:color w:val="000000"/>
                <w:sz w:val="18"/>
                <w:szCs w:val="18"/>
              </w:rPr>
              <w:t>[…………][…….…][…</w:t>
            </w:r>
            <w:r w:rsidR="00FB12CA" w:rsidRPr="00AF5DC5">
              <w:rPr>
                <w:color w:val="000000"/>
                <w:sz w:val="18"/>
                <w:szCs w:val="18"/>
              </w:rPr>
              <w:t>.…]</w:t>
            </w:r>
          </w:p>
          <w:p w:rsidR="00A0369F" w:rsidRDefault="00A0369F" w:rsidP="00A56584">
            <w:pPr>
              <w:spacing w:after="0"/>
              <w:rPr>
                <w:color w:val="000000"/>
                <w:sz w:val="18"/>
                <w:szCs w:val="18"/>
              </w:rPr>
            </w:pPr>
          </w:p>
          <w:p w:rsidR="00DC06D9" w:rsidRPr="00AF5DC5" w:rsidRDefault="00DC06D9" w:rsidP="00A56584">
            <w:pPr>
              <w:spacing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
          <w:p w:rsidR="00DC06D9" w:rsidRPr="00AF5DC5" w:rsidRDefault="00DC06D9" w:rsidP="00A56584">
            <w:pPr>
              <w:spacing w:after="0"/>
              <w:rPr>
                <w:color w:val="000000"/>
                <w:sz w:val="18"/>
                <w:szCs w:val="18"/>
              </w:rPr>
            </w:pPr>
          </w:p>
          <w:p w:rsidR="00DC06D9" w:rsidRDefault="00DC06D9" w:rsidP="00A56584">
            <w:pPr>
              <w:spacing w:after="0"/>
              <w:rPr>
                <w:color w:val="000000"/>
                <w:sz w:val="18"/>
                <w:szCs w:val="18"/>
              </w:rPr>
            </w:pPr>
          </w:p>
          <w:p w:rsidR="00DC06D9" w:rsidRPr="00AF5DC5" w:rsidRDefault="00DC06D9" w:rsidP="00A56584">
            <w:pPr>
              <w:spacing w:before="8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A0369F" w:rsidRDefault="00A0369F" w:rsidP="00A56584">
            <w:pPr>
              <w:spacing w:before="80" w:after="0"/>
              <w:rPr>
                <w:color w:val="000000"/>
                <w:sz w:val="18"/>
                <w:szCs w:val="18"/>
              </w:rPr>
            </w:pPr>
          </w:p>
          <w:p w:rsidR="00DC06D9" w:rsidRPr="00AF5DC5" w:rsidRDefault="00DC06D9" w:rsidP="00A56584">
            <w:pPr>
              <w:spacing w:before="8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jc w:val="both"/>
              <w:rPr>
                <w:color w:val="000000"/>
                <w:sz w:val="18"/>
                <w:szCs w:val="18"/>
              </w:rPr>
            </w:pPr>
            <w:r w:rsidRPr="00AF5DC5">
              <w:rPr>
                <w:color w:val="000000"/>
                <w:sz w:val="18"/>
                <w:szCs w:val="18"/>
              </w:rPr>
              <w:t>Se la documentazione pertinente è disponibile elettronicamente, indicare: indirizzo web, autorità o organismo di emanazione, riferimento preciso della documentazione):</w:t>
            </w:r>
          </w:p>
          <w:p w:rsidR="00DC06D9" w:rsidRPr="00AF5DC5" w:rsidRDefault="00DC06D9" w:rsidP="00A56584">
            <w:pPr>
              <w:spacing w:after="0"/>
              <w:jc w:val="both"/>
              <w:rPr>
                <w:strike/>
                <w:color w:val="000000"/>
                <w:sz w:val="18"/>
                <w:szCs w:val="18"/>
              </w:rPr>
            </w:pPr>
            <w:r w:rsidRPr="00AF5DC5">
              <w:rPr>
                <w:color w:val="000000"/>
                <w:sz w:val="18"/>
                <w:szCs w:val="18"/>
              </w:rPr>
              <w:t>[………..…][……….…][……….…]</w:t>
            </w:r>
          </w:p>
          <w:p w:rsidR="00A0369F" w:rsidRDefault="00A0369F" w:rsidP="00A56584">
            <w:pPr>
              <w:spacing w:before="200" w:after="0"/>
              <w:rPr>
                <w:color w:val="000000"/>
                <w:sz w:val="18"/>
                <w:szCs w:val="18"/>
              </w:rPr>
            </w:pPr>
          </w:p>
          <w:p w:rsidR="00DC06D9" w:rsidRPr="00AF5DC5" w:rsidRDefault="00DC06D9" w:rsidP="00A56584">
            <w:pPr>
              <w:spacing w:before="200" w:after="0"/>
              <w:rPr>
                <w:color w:val="000000"/>
                <w:sz w:val="18"/>
                <w:szCs w:val="18"/>
              </w:rPr>
            </w:pPr>
            <w:proofErr w:type="gramStart"/>
            <w:r w:rsidRPr="00AF5DC5">
              <w:rPr>
                <w:color w:val="000000"/>
                <w:sz w:val="18"/>
                <w:szCs w:val="18"/>
              </w:rPr>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p>
          <w:p w:rsidR="00DC06D9" w:rsidRPr="00AF5DC5" w:rsidRDefault="00DC06D9" w:rsidP="00A56584">
            <w:pPr>
              <w:spacing w:after="0"/>
              <w:rPr>
                <w:color w:val="000000"/>
                <w:sz w:val="18"/>
                <w:szCs w:val="18"/>
              </w:rPr>
            </w:pPr>
          </w:p>
          <w:p w:rsidR="00DC06D9" w:rsidRPr="00AF5DC5" w:rsidRDefault="00DC06D9" w:rsidP="00A56584">
            <w:pPr>
              <w:spacing w:after="0"/>
              <w:rPr>
                <w:color w:val="000000"/>
                <w:sz w:val="18"/>
                <w:szCs w:val="18"/>
              </w:rPr>
            </w:pPr>
          </w:p>
          <w:p w:rsidR="00DC06D9" w:rsidRPr="00AF5DC5" w:rsidRDefault="00DC06D9" w:rsidP="00A56584">
            <w:pPr>
              <w:spacing w:after="0"/>
              <w:rPr>
                <w:color w:val="000000"/>
                <w:sz w:val="18"/>
                <w:szCs w:val="18"/>
              </w:rPr>
            </w:pPr>
          </w:p>
        </w:tc>
      </w:tr>
      <w:tr w:rsidR="00DC06D9" w:rsidRPr="00AF5DC5" w:rsidTr="00A565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numPr>
                <w:ilvl w:val="0"/>
                <w:numId w:val="10"/>
              </w:numPr>
              <w:spacing w:after="0"/>
              <w:jc w:val="both"/>
              <w:rPr>
                <w:color w:val="000000"/>
                <w:sz w:val="18"/>
                <w:szCs w:val="18"/>
              </w:rPr>
            </w:pPr>
            <w:r w:rsidRPr="00AF5DC5">
              <w:rPr>
                <w:color w:val="000000"/>
                <w:sz w:val="18"/>
                <w:szCs w:val="18"/>
              </w:rPr>
              <w:lastRenderedPageBreak/>
              <w:t xml:space="preserve">L’operatore </w:t>
            </w:r>
            <w:proofErr w:type="gramStart"/>
            <w:r w:rsidRPr="00AF5DC5">
              <w:rPr>
                <w:color w:val="000000"/>
                <w:sz w:val="18"/>
                <w:szCs w:val="18"/>
              </w:rPr>
              <w:t>economico  si</w:t>
            </w:r>
            <w:proofErr w:type="gramEnd"/>
            <w:r w:rsidRPr="00AF5DC5">
              <w:rPr>
                <w:color w:val="000000"/>
                <w:sz w:val="18"/>
                <w:szCs w:val="18"/>
              </w:rPr>
              <w:t xml:space="preserve"> trova nella condizione prevista dall’art. 53 comma 16-ter del </w:t>
            </w:r>
            <w:proofErr w:type="spellStart"/>
            <w:r w:rsidRPr="00AF5DC5">
              <w:rPr>
                <w:color w:val="000000"/>
                <w:sz w:val="18"/>
                <w:szCs w:val="18"/>
              </w:rPr>
              <w:t>D.Lgs.</w:t>
            </w:r>
            <w:proofErr w:type="spellEnd"/>
            <w:r w:rsidRPr="00AF5DC5">
              <w:rPr>
                <w:color w:val="000000"/>
                <w:sz w:val="18"/>
                <w:szCs w:val="18"/>
              </w:rPr>
              <w:t xml:space="preserve"> 165/2001 (</w:t>
            </w:r>
            <w:proofErr w:type="spellStart"/>
            <w:r w:rsidRPr="00AF5DC5">
              <w:rPr>
                <w:color w:val="000000"/>
                <w:sz w:val="18"/>
                <w:szCs w:val="18"/>
              </w:rPr>
              <w:t>pantouflage</w:t>
            </w:r>
            <w:proofErr w:type="spellEnd"/>
            <w:r w:rsidRPr="00AF5DC5">
              <w:rPr>
                <w:color w:val="000000"/>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w:t>
            </w:r>
            <w:r w:rsidRPr="00AF5DC5">
              <w:rPr>
                <w:color w:val="000000"/>
                <w:sz w:val="18"/>
                <w:szCs w:val="18"/>
              </w:rPr>
              <w:lastRenderedPageBreak/>
              <w:t xml:space="preserve">per conto della stessa stazione appaltante nei confronti del medesimo operatore </w:t>
            </w:r>
            <w:proofErr w:type="gramStart"/>
            <w:r w:rsidRPr="00AF5DC5">
              <w:rPr>
                <w:color w:val="000000"/>
                <w:sz w:val="18"/>
                <w:szCs w:val="18"/>
              </w:rPr>
              <w:t>economico ?</w:t>
            </w:r>
            <w:proofErr w:type="gramEnd"/>
            <w:r w:rsidRPr="00AF5DC5">
              <w:rPr>
                <w:color w:val="000000"/>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Pr="00AF5DC5" w:rsidRDefault="00DC06D9" w:rsidP="00A56584">
            <w:pPr>
              <w:spacing w:after="0"/>
              <w:rPr>
                <w:color w:val="000000"/>
                <w:sz w:val="18"/>
                <w:szCs w:val="18"/>
              </w:rPr>
            </w:pPr>
            <w:proofErr w:type="gramStart"/>
            <w:r w:rsidRPr="00AF5DC5">
              <w:rPr>
                <w:color w:val="000000"/>
                <w:sz w:val="18"/>
                <w:szCs w:val="18"/>
              </w:rPr>
              <w:lastRenderedPageBreak/>
              <w:t>[ ]</w:t>
            </w:r>
            <w:proofErr w:type="gramEnd"/>
            <w:r w:rsidRPr="00AF5DC5">
              <w:rPr>
                <w:color w:val="000000"/>
                <w:sz w:val="18"/>
                <w:szCs w:val="18"/>
              </w:rPr>
              <w:t xml:space="preserve"> Sì [ ] No</w:t>
            </w:r>
          </w:p>
          <w:p w:rsidR="00DC06D9" w:rsidRPr="00AF5DC5" w:rsidRDefault="00DC06D9" w:rsidP="00A56584">
            <w:pPr>
              <w:spacing w:after="0"/>
              <w:rPr>
                <w:color w:val="000000"/>
                <w:sz w:val="18"/>
                <w:szCs w:val="18"/>
              </w:rPr>
            </w:pPr>
            <w:r w:rsidRPr="00AF5DC5">
              <w:rPr>
                <w:color w:val="000000"/>
                <w:sz w:val="18"/>
                <w:szCs w:val="18"/>
              </w:rPr>
              <w:t xml:space="preserve"> </w:t>
            </w:r>
          </w:p>
        </w:tc>
      </w:tr>
    </w:tbl>
    <w:p w:rsidR="00DC06D9" w:rsidRPr="00AF5DC5" w:rsidRDefault="00DC06D9" w:rsidP="00DC06D9">
      <w:pPr>
        <w:suppressAutoHyphens w:val="0"/>
        <w:autoSpaceDE w:val="0"/>
        <w:autoSpaceDN w:val="0"/>
        <w:adjustRightInd w:val="0"/>
        <w:spacing w:before="0" w:after="0"/>
        <w:rPr>
          <w:rFonts w:eastAsia="Times New Roman"/>
          <w:color w:val="auto"/>
          <w:kern w:val="0"/>
          <w:sz w:val="18"/>
          <w:szCs w:val="18"/>
          <w:lang w:bidi="ar-SA"/>
        </w:rPr>
      </w:pPr>
    </w:p>
    <w:p w:rsidR="00C427DB" w:rsidRPr="00667435" w:rsidRDefault="00C427DB" w:rsidP="00C427DB">
      <w:pPr>
        <w:suppressAutoHyphens w:val="0"/>
        <w:autoSpaceDE w:val="0"/>
        <w:autoSpaceDN w:val="0"/>
        <w:adjustRightInd w:val="0"/>
        <w:spacing w:before="0" w:after="0"/>
        <w:rPr>
          <w:rFonts w:eastAsia="Times New Roman"/>
          <w:color w:val="auto"/>
          <w:kern w:val="0"/>
          <w:sz w:val="18"/>
          <w:szCs w:val="18"/>
          <w:lang w:bidi="ar-SA"/>
        </w:rPr>
      </w:pPr>
    </w:p>
    <w:p w:rsidR="00ED60F3" w:rsidRPr="00DC06D9" w:rsidRDefault="00F351F0" w:rsidP="00ED60F3">
      <w:pPr>
        <w:spacing w:after="0"/>
        <w:jc w:val="center"/>
        <w:rPr>
          <w:b/>
          <w:sz w:val="20"/>
          <w:szCs w:val="18"/>
        </w:rPr>
      </w:pPr>
      <w:r w:rsidRPr="00667435">
        <w:rPr>
          <w:sz w:val="18"/>
          <w:szCs w:val="18"/>
        </w:rPr>
        <w:br w:type="page"/>
      </w:r>
      <w:r w:rsidR="00ED60F3" w:rsidRPr="00DC06D9">
        <w:rPr>
          <w:b/>
          <w:sz w:val="20"/>
          <w:szCs w:val="18"/>
        </w:rPr>
        <w:lastRenderedPageBreak/>
        <w:t>Parte IV: Criteri di selezione</w:t>
      </w:r>
    </w:p>
    <w:p w:rsidR="00ED60F3" w:rsidRPr="00AF5DC5" w:rsidRDefault="00ED60F3" w:rsidP="00ED60F3">
      <w:pPr>
        <w:spacing w:before="0" w:after="0"/>
        <w:jc w:val="both"/>
        <w:rPr>
          <w:sz w:val="18"/>
          <w:szCs w:val="18"/>
        </w:rPr>
      </w:pPr>
      <w:r w:rsidRPr="00AF5DC5">
        <w:rPr>
          <w:sz w:val="18"/>
          <w:szCs w:val="18"/>
        </w:rPr>
        <w:t xml:space="preserve">In merito ai criteri di selezione - come indicati ai punti </w:t>
      </w:r>
      <w:r>
        <w:rPr>
          <w:sz w:val="18"/>
          <w:szCs w:val="18"/>
        </w:rPr>
        <w:t>7</w:t>
      </w:r>
      <w:r w:rsidRPr="00AF5DC5">
        <w:rPr>
          <w:sz w:val="18"/>
          <w:szCs w:val="18"/>
        </w:rPr>
        <w:t>.</w:t>
      </w:r>
      <w:r>
        <w:rPr>
          <w:sz w:val="18"/>
          <w:szCs w:val="18"/>
        </w:rPr>
        <w:t>3</w:t>
      </w:r>
      <w:r w:rsidRPr="00AF5DC5">
        <w:rPr>
          <w:sz w:val="18"/>
          <w:szCs w:val="18"/>
        </w:rPr>
        <w:t xml:space="preserve"> </w:t>
      </w:r>
      <w:r>
        <w:rPr>
          <w:sz w:val="18"/>
          <w:szCs w:val="18"/>
        </w:rPr>
        <w:t>e</w:t>
      </w:r>
      <w:r w:rsidRPr="00AF5DC5">
        <w:rPr>
          <w:sz w:val="18"/>
          <w:szCs w:val="18"/>
        </w:rPr>
        <w:t xml:space="preserve"> </w:t>
      </w:r>
      <w:r>
        <w:rPr>
          <w:sz w:val="18"/>
          <w:szCs w:val="18"/>
        </w:rPr>
        <w:t>7.4</w:t>
      </w:r>
      <w:r w:rsidRPr="00AF5DC5">
        <w:rPr>
          <w:sz w:val="18"/>
          <w:szCs w:val="18"/>
        </w:rPr>
        <w:t xml:space="preserve"> d</w:t>
      </w:r>
      <w:r w:rsidRPr="00AF5DC5">
        <w:rPr>
          <w:bCs/>
          <w:iCs/>
          <w:sz w:val="18"/>
          <w:szCs w:val="18"/>
        </w:rPr>
        <w:t xml:space="preserve">el Disciplinare di gara </w:t>
      </w:r>
      <w:r w:rsidRPr="00AF5DC5">
        <w:rPr>
          <w:sz w:val="18"/>
          <w:szCs w:val="18"/>
        </w:rPr>
        <w:t>l'operatore economico dichiara che:</w:t>
      </w:r>
    </w:p>
    <w:p w:rsidR="00ED60F3" w:rsidRPr="00AF5DC5" w:rsidRDefault="00ED60F3" w:rsidP="00ED60F3">
      <w:pPr>
        <w:pStyle w:val="SectionTitle"/>
        <w:spacing w:after="0"/>
        <w:jc w:val="both"/>
        <w:rPr>
          <w:color w:val="000000"/>
          <w:w w:val="0"/>
          <w:sz w:val="18"/>
          <w:szCs w:val="18"/>
        </w:rPr>
      </w:pPr>
      <w:r w:rsidRPr="00AF5DC5">
        <w:rPr>
          <w:caps/>
          <w:sz w:val="18"/>
          <w:szCs w:val="18"/>
        </w:rPr>
        <w:t>A</w:t>
      </w:r>
      <w:r w:rsidRPr="00AF5DC5">
        <w:rPr>
          <w:caps/>
          <w:color w:val="000000"/>
          <w:sz w:val="18"/>
          <w:szCs w:val="18"/>
        </w:rPr>
        <w:t xml:space="preserve">: Idoneità: </w:t>
      </w:r>
      <w:r w:rsidRPr="00AF5DC5">
        <w:rPr>
          <w:smallCaps w:val="0"/>
          <w:color w:val="000000"/>
          <w:sz w:val="18"/>
          <w:szCs w:val="18"/>
        </w:rPr>
        <w:t xml:space="preserve">riferimento </w:t>
      </w:r>
      <w:r w:rsidRPr="00AF5DC5">
        <w:rPr>
          <w:bCs/>
          <w:iCs/>
          <w:smallCaps w:val="0"/>
          <w:color w:val="000000"/>
          <w:sz w:val="18"/>
          <w:szCs w:val="18"/>
        </w:rPr>
        <w:t xml:space="preserve">requisiti di </w:t>
      </w:r>
      <w:r>
        <w:rPr>
          <w:bCs/>
          <w:iCs/>
          <w:smallCaps w:val="0"/>
          <w:color w:val="000000"/>
          <w:sz w:val="18"/>
          <w:szCs w:val="18"/>
        </w:rPr>
        <w:t>idoneità professionale di cui al</w:t>
      </w:r>
      <w:r w:rsidRPr="00AF5DC5">
        <w:rPr>
          <w:bCs/>
          <w:iCs/>
          <w:smallCaps w:val="0"/>
          <w:color w:val="000000"/>
          <w:sz w:val="18"/>
          <w:szCs w:val="18"/>
        </w:rPr>
        <w:t xml:space="preserve"> </w:t>
      </w:r>
      <w:r w:rsidRPr="00AF5DC5">
        <w:rPr>
          <w:bCs/>
          <w:smallCaps w:val="0"/>
          <w:color w:val="000000"/>
          <w:sz w:val="18"/>
          <w:szCs w:val="18"/>
        </w:rPr>
        <w:t>punt</w:t>
      </w:r>
      <w:r>
        <w:rPr>
          <w:bCs/>
          <w:smallCaps w:val="0"/>
          <w:color w:val="000000"/>
          <w:sz w:val="18"/>
          <w:szCs w:val="18"/>
        </w:rPr>
        <w:t>o 7.3</w:t>
      </w:r>
      <w:r w:rsidRPr="00AF5DC5">
        <w:rPr>
          <w:bCs/>
          <w:iCs/>
          <w:smallCaps w:val="0"/>
          <w:color w:val="000000"/>
          <w:sz w:val="18"/>
          <w:szCs w:val="18"/>
        </w:rPr>
        <w:t xml:space="preserve"> del Disciplinare di gara</w:t>
      </w:r>
    </w:p>
    <w:p w:rsidR="00A23B3E" w:rsidRPr="00667435" w:rsidRDefault="00A23B3E" w:rsidP="00ED60F3">
      <w:pPr>
        <w:jc w:val="center"/>
        <w:rPr>
          <w:b/>
          <w:color w:val="000000"/>
          <w:sz w:val="18"/>
          <w:szCs w:val="18"/>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b/>
                <w:sz w:val="18"/>
                <w:szCs w:val="18"/>
              </w:rPr>
              <w:t>Risposta</w:t>
            </w:r>
          </w:p>
        </w:tc>
      </w:tr>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D60F3" w:rsidRPr="00AF5DC5" w:rsidRDefault="00ED60F3" w:rsidP="00ED60F3">
            <w:pPr>
              <w:pStyle w:val="Paragrafoelenco1"/>
              <w:numPr>
                <w:ilvl w:val="0"/>
                <w:numId w:val="3"/>
              </w:numPr>
              <w:tabs>
                <w:tab w:val="left" w:pos="284"/>
              </w:tabs>
              <w:spacing w:after="0"/>
              <w:ind w:left="284" w:hanging="284"/>
              <w:contextualSpacing w:val="0"/>
              <w:jc w:val="both"/>
              <w:rPr>
                <w:sz w:val="18"/>
                <w:szCs w:val="18"/>
              </w:rPr>
            </w:pPr>
            <w:r w:rsidRPr="00AF5DC5">
              <w:rPr>
                <w:color w:val="000000"/>
                <w:sz w:val="18"/>
                <w:szCs w:val="18"/>
              </w:rPr>
              <w:t xml:space="preserve">Per quanto riguarda il criterio di selezione di cui all’art. </w:t>
            </w:r>
            <w:r>
              <w:rPr>
                <w:color w:val="000000"/>
                <w:sz w:val="18"/>
                <w:szCs w:val="18"/>
              </w:rPr>
              <w:t>7</w:t>
            </w:r>
            <w:r w:rsidRPr="00AF5DC5">
              <w:rPr>
                <w:color w:val="000000"/>
                <w:sz w:val="18"/>
                <w:szCs w:val="18"/>
              </w:rPr>
              <w:t xml:space="preserve">, punto </w:t>
            </w:r>
            <w:r>
              <w:rPr>
                <w:color w:val="000000"/>
                <w:sz w:val="18"/>
                <w:szCs w:val="18"/>
              </w:rPr>
              <w:t>7</w:t>
            </w:r>
            <w:r w:rsidRPr="00AF5DC5">
              <w:rPr>
                <w:color w:val="000000"/>
                <w:sz w:val="18"/>
                <w:szCs w:val="18"/>
              </w:rPr>
              <w:t>.</w:t>
            </w:r>
            <w:r>
              <w:rPr>
                <w:color w:val="000000"/>
                <w:sz w:val="18"/>
                <w:szCs w:val="18"/>
              </w:rPr>
              <w:t>3(i)</w:t>
            </w:r>
            <w:r w:rsidRPr="00AF5DC5">
              <w:rPr>
                <w:color w:val="000000"/>
                <w:sz w:val="18"/>
                <w:szCs w:val="18"/>
              </w:rPr>
              <w:t xml:space="preserve"> del </w:t>
            </w:r>
            <w:r w:rsidRPr="00AF5DC5">
              <w:rPr>
                <w:bCs/>
                <w:iCs/>
                <w:sz w:val="18"/>
                <w:szCs w:val="18"/>
              </w:rPr>
              <w:t xml:space="preserve">Disciplinare di gara </w:t>
            </w:r>
            <w:r w:rsidRPr="00AF5DC5">
              <w:rPr>
                <w:color w:val="000000"/>
                <w:sz w:val="18"/>
                <w:szCs w:val="18"/>
              </w:rPr>
              <w:t>l’operatore economico dichiara</w:t>
            </w:r>
            <w:r>
              <w:rPr>
                <w:color w:val="000000"/>
                <w:sz w:val="18"/>
                <w:szCs w:val="18"/>
              </w:rPr>
              <w:t>:</w:t>
            </w:r>
          </w:p>
          <w:p w:rsidR="00ED60F3" w:rsidRDefault="00ED60F3" w:rsidP="00ED60F3">
            <w:pPr>
              <w:pStyle w:val="Paragrafoelenco1"/>
              <w:tabs>
                <w:tab w:val="left" w:pos="284"/>
              </w:tabs>
              <w:spacing w:after="0"/>
              <w:ind w:left="284"/>
              <w:contextualSpacing w:val="0"/>
              <w:jc w:val="both"/>
              <w:rPr>
                <w:sz w:val="18"/>
                <w:szCs w:val="18"/>
              </w:rPr>
            </w:pPr>
          </w:p>
          <w:p w:rsidR="00ED60F3" w:rsidRPr="00AF5DC5" w:rsidRDefault="00ED60F3" w:rsidP="00ED60F3">
            <w:pPr>
              <w:pStyle w:val="Paragrafoelenco1"/>
              <w:spacing w:after="0"/>
              <w:ind w:left="284"/>
              <w:contextualSpacing w:val="0"/>
              <w:jc w:val="both"/>
              <w:rPr>
                <w:sz w:val="18"/>
                <w:szCs w:val="18"/>
              </w:rPr>
            </w:pPr>
            <w:r>
              <w:rPr>
                <w:sz w:val="18"/>
                <w:szCs w:val="18"/>
              </w:rPr>
              <w:t>S</w:t>
            </w:r>
            <w:r w:rsidRPr="00AF5DC5">
              <w:rPr>
                <w:sz w:val="18"/>
                <w:szCs w:val="18"/>
              </w:rPr>
              <w:t>e la documentazione pertinente è disponibile elettronicamente, indicare</w:t>
            </w:r>
            <w:r>
              <w:rPr>
                <w:sz w:val="18"/>
                <w:szCs w:val="18"/>
              </w:rPr>
              <w:t xml:space="preserve"> </w:t>
            </w:r>
            <w:r w:rsidRPr="00AF5DC5">
              <w:rPr>
                <w:sz w:val="18"/>
                <w:szCs w:val="18"/>
              </w:rPr>
              <w:t>(indirizzo web, autorità o organismo di emanazione, riferimento preciso della documentazione):</w:t>
            </w:r>
          </w:p>
          <w:p w:rsidR="00023367" w:rsidRPr="00667435" w:rsidRDefault="00023367" w:rsidP="00ED60F3">
            <w:pPr>
              <w:pStyle w:val="Paragrafoelenco1"/>
              <w:ind w:left="284"/>
              <w:jc w:val="both"/>
              <w:rPr>
                <w:sz w:val="18"/>
                <w:szCs w:val="18"/>
              </w:rPr>
            </w:pPr>
          </w:p>
          <w:p w:rsidR="00ED60F3" w:rsidRPr="00667435" w:rsidRDefault="00ED60F3" w:rsidP="00ED60F3">
            <w:pPr>
              <w:pStyle w:val="Paragrafoelenco1"/>
              <w:tabs>
                <w:tab w:val="left" w:pos="284"/>
              </w:tabs>
              <w:ind w:left="284"/>
              <w:jc w:val="both"/>
              <w:rPr>
                <w:sz w:val="18"/>
                <w:szCs w:val="18"/>
              </w:rPr>
            </w:pPr>
            <w:proofErr w:type="gramStart"/>
            <w:r w:rsidRPr="00667435">
              <w:rPr>
                <w:bCs/>
                <w:i/>
                <w:sz w:val="18"/>
                <w:szCs w:val="18"/>
              </w:rPr>
              <w:t>solo</w:t>
            </w:r>
            <w:proofErr w:type="gramEnd"/>
            <w:r w:rsidRPr="00667435">
              <w:rPr>
                <w:bCs/>
                <w:i/>
                <w:sz w:val="18"/>
                <w:szCs w:val="18"/>
              </w:rPr>
              <w:t xml:space="preserve"> se trattasi di </w:t>
            </w:r>
            <w:r w:rsidRPr="00667435">
              <w:rPr>
                <w:bCs/>
                <w:i/>
                <w:iCs/>
                <w:sz w:val="18"/>
                <w:szCs w:val="18"/>
              </w:rPr>
              <w:t>cooperativa o consorzio tra cooperative</w:t>
            </w:r>
          </w:p>
          <w:p w:rsidR="00ED60F3" w:rsidRPr="00AF5DC5" w:rsidRDefault="00ED60F3" w:rsidP="00ED60F3">
            <w:pPr>
              <w:pStyle w:val="Paragrafoelenco1"/>
              <w:numPr>
                <w:ilvl w:val="0"/>
                <w:numId w:val="3"/>
              </w:numPr>
              <w:tabs>
                <w:tab w:val="left" w:pos="284"/>
              </w:tabs>
              <w:spacing w:after="0"/>
              <w:ind w:left="284" w:hanging="284"/>
              <w:contextualSpacing w:val="0"/>
              <w:jc w:val="both"/>
              <w:rPr>
                <w:sz w:val="18"/>
                <w:szCs w:val="18"/>
              </w:rPr>
            </w:pPr>
            <w:r w:rsidRPr="00AF5DC5">
              <w:rPr>
                <w:color w:val="000000"/>
                <w:sz w:val="18"/>
                <w:szCs w:val="18"/>
              </w:rPr>
              <w:t xml:space="preserve">Per quanto riguarda il criterio di selezione di cui all’art. </w:t>
            </w:r>
            <w:r>
              <w:rPr>
                <w:color w:val="000000"/>
                <w:sz w:val="18"/>
                <w:szCs w:val="18"/>
              </w:rPr>
              <w:t>7</w:t>
            </w:r>
            <w:r w:rsidRPr="00AF5DC5">
              <w:rPr>
                <w:color w:val="000000"/>
                <w:sz w:val="18"/>
                <w:szCs w:val="18"/>
              </w:rPr>
              <w:t xml:space="preserve">, punto </w:t>
            </w:r>
            <w:r>
              <w:rPr>
                <w:color w:val="000000"/>
                <w:sz w:val="18"/>
                <w:szCs w:val="18"/>
              </w:rPr>
              <w:t>7</w:t>
            </w:r>
            <w:r w:rsidRPr="00AF5DC5">
              <w:rPr>
                <w:color w:val="000000"/>
                <w:sz w:val="18"/>
                <w:szCs w:val="18"/>
              </w:rPr>
              <w:t>.</w:t>
            </w:r>
            <w:r>
              <w:rPr>
                <w:color w:val="000000"/>
                <w:sz w:val="18"/>
                <w:szCs w:val="18"/>
              </w:rPr>
              <w:t>3(ii)</w:t>
            </w:r>
            <w:r w:rsidRPr="00AF5DC5">
              <w:rPr>
                <w:color w:val="000000"/>
                <w:sz w:val="18"/>
                <w:szCs w:val="18"/>
              </w:rPr>
              <w:t xml:space="preserve"> del </w:t>
            </w:r>
            <w:r w:rsidRPr="00AF5DC5">
              <w:rPr>
                <w:bCs/>
                <w:iCs/>
                <w:sz w:val="18"/>
                <w:szCs w:val="18"/>
              </w:rPr>
              <w:t xml:space="preserve">Disciplinare di gara </w:t>
            </w:r>
            <w:r w:rsidRPr="00AF5DC5">
              <w:rPr>
                <w:color w:val="000000"/>
                <w:sz w:val="18"/>
                <w:szCs w:val="18"/>
              </w:rPr>
              <w:t>l’operatore economico dichiara</w:t>
            </w:r>
            <w:r>
              <w:rPr>
                <w:color w:val="000000"/>
                <w:sz w:val="18"/>
                <w:szCs w:val="18"/>
              </w:rPr>
              <w:t>:</w:t>
            </w:r>
          </w:p>
          <w:p w:rsidR="00023367" w:rsidRPr="00667435" w:rsidRDefault="00023367" w:rsidP="00ED60F3">
            <w:pPr>
              <w:pStyle w:val="Paragrafoelenco1"/>
              <w:tabs>
                <w:tab w:val="left" w:pos="284"/>
              </w:tabs>
              <w:ind w:left="284"/>
              <w:jc w:val="both"/>
              <w:rPr>
                <w:sz w:val="18"/>
                <w:szCs w:val="18"/>
              </w:rPr>
            </w:pPr>
          </w:p>
          <w:p w:rsidR="00ED60F3" w:rsidRPr="00AF5DC5" w:rsidRDefault="00ED60F3" w:rsidP="00ED60F3">
            <w:pPr>
              <w:pStyle w:val="Paragrafoelenco1"/>
              <w:spacing w:after="0"/>
              <w:ind w:left="284"/>
              <w:contextualSpacing w:val="0"/>
              <w:jc w:val="both"/>
              <w:rPr>
                <w:sz w:val="18"/>
                <w:szCs w:val="18"/>
              </w:rPr>
            </w:pPr>
            <w:r>
              <w:rPr>
                <w:sz w:val="18"/>
                <w:szCs w:val="18"/>
              </w:rPr>
              <w:t>S</w:t>
            </w:r>
            <w:r w:rsidRPr="00AF5DC5">
              <w:rPr>
                <w:sz w:val="18"/>
                <w:szCs w:val="18"/>
              </w:rPr>
              <w:t>e la documentazione pertinente è disponibile elettronicamente, indicare</w:t>
            </w:r>
            <w:r>
              <w:rPr>
                <w:sz w:val="18"/>
                <w:szCs w:val="18"/>
              </w:rPr>
              <w:t xml:space="preserve"> </w:t>
            </w:r>
            <w:r w:rsidRPr="00AF5DC5">
              <w:rPr>
                <w:sz w:val="18"/>
                <w:szCs w:val="18"/>
              </w:rPr>
              <w:t>(indirizzo web, autorità o organismo di emanazione, riferimento preciso della documentazione):</w:t>
            </w:r>
          </w:p>
          <w:p w:rsidR="00023367" w:rsidRPr="00667435" w:rsidRDefault="00023367">
            <w:pPr>
              <w:pStyle w:val="Paragrafoelenco1"/>
              <w:ind w:left="284"/>
              <w:rPr>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D60F3" w:rsidRPr="00ED60F3" w:rsidRDefault="00ED60F3" w:rsidP="00ED60F3">
            <w:pPr>
              <w:spacing w:after="0"/>
              <w:jc w:val="both"/>
              <w:rPr>
                <w:bCs/>
                <w:i/>
                <w:sz w:val="18"/>
                <w:szCs w:val="18"/>
              </w:rPr>
            </w:pPr>
            <w:proofErr w:type="gramStart"/>
            <w:r w:rsidRPr="00AF5DC5">
              <w:rPr>
                <w:b/>
                <w:color w:val="auto"/>
                <w:sz w:val="18"/>
                <w:szCs w:val="18"/>
              </w:rPr>
              <w:t>[ ]</w:t>
            </w:r>
            <w:proofErr w:type="gramEnd"/>
            <w:r w:rsidRPr="00AF5DC5">
              <w:rPr>
                <w:b/>
                <w:color w:val="000000"/>
                <w:sz w:val="18"/>
                <w:szCs w:val="18"/>
              </w:rPr>
              <w:t xml:space="preserve"> </w:t>
            </w:r>
            <w:r w:rsidRPr="00ED60F3">
              <w:rPr>
                <w:color w:val="000000"/>
                <w:sz w:val="18"/>
                <w:szCs w:val="18"/>
              </w:rPr>
              <w:t xml:space="preserve">di essere iscritto </w:t>
            </w:r>
            <w:r w:rsidRPr="00ED60F3">
              <w:rPr>
                <w:sz w:val="18"/>
                <w:szCs w:val="18"/>
              </w:rPr>
              <w:t>in un registro professionale o commerciale tenuto nello Stato membro di stabilimento (</w:t>
            </w:r>
            <w:r w:rsidRPr="00ED60F3">
              <w:rPr>
                <w:rStyle w:val="Rimandonotaapidipagina"/>
                <w:sz w:val="18"/>
                <w:szCs w:val="18"/>
              </w:rPr>
              <w:footnoteReference w:id="11"/>
            </w:r>
            <w:r w:rsidRPr="00ED60F3">
              <w:rPr>
                <w:sz w:val="18"/>
                <w:szCs w:val="18"/>
              </w:rPr>
              <w:t xml:space="preserve">) </w:t>
            </w:r>
            <w:r w:rsidRPr="00ED60F3">
              <w:rPr>
                <w:bCs/>
                <w:sz w:val="18"/>
                <w:szCs w:val="18"/>
              </w:rPr>
              <w:t>per oggetto di attività analoga e/o riconducibile all’oggetto dell’attività di cui alla procedura di gara CIG</w:t>
            </w:r>
            <w:r w:rsidR="00BC0313">
              <w:rPr>
                <w:bCs/>
                <w:sz w:val="18"/>
                <w:szCs w:val="18"/>
              </w:rPr>
              <w:t xml:space="preserve"> </w:t>
            </w:r>
            <w:r w:rsidR="00BC0313" w:rsidRPr="00C87ACE">
              <w:rPr>
                <w:bCs/>
                <w:sz w:val="20"/>
                <w:szCs w:val="20"/>
              </w:rPr>
              <w:t>7334930FB4</w:t>
            </w:r>
          </w:p>
          <w:p w:rsidR="00ED60F3" w:rsidRPr="00ED60F3" w:rsidRDefault="00ED60F3" w:rsidP="00ED60F3">
            <w:pPr>
              <w:rPr>
                <w:w w:val="0"/>
                <w:sz w:val="18"/>
                <w:szCs w:val="18"/>
              </w:rPr>
            </w:pPr>
          </w:p>
          <w:p w:rsidR="00A23B3E" w:rsidRPr="00ED60F3" w:rsidRDefault="00A23B3E" w:rsidP="00ED60F3">
            <w:pPr>
              <w:rPr>
                <w:sz w:val="18"/>
                <w:szCs w:val="18"/>
              </w:rPr>
            </w:pPr>
            <w:r w:rsidRPr="00ED60F3">
              <w:rPr>
                <w:w w:val="0"/>
                <w:sz w:val="18"/>
                <w:szCs w:val="18"/>
              </w:rPr>
              <w:t>[………….…]</w:t>
            </w:r>
            <w:r w:rsidRPr="00ED60F3">
              <w:rPr>
                <w:w w:val="0"/>
                <w:sz w:val="18"/>
                <w:szCs w:val="18"/>
              </w:rPr>
              <w:br/>
            </w:r>
            <w:r w:rsidRPr="00ED60F3">
              <w:rPr>
                <w:w w:val="0"/>
                <w:sz w:val="18"/>
                <w:szCs w:val="18"/>
              </w:rPr>
              <w:br/>
            </w:r>
          </w:p>
          <w:p w:rsidR="00ED60F3" w:rsidRDefault="00ED60F3" w:rsidP="00ED60F3">
            <w:pPr>
              <w:spacing w:after="0"/>
              <w:jc w:val="both"/>
              <w:rPr>
                <w:color w:val="auto"/>
                <w:sz w:val="18"/>
                <w:szCs w:val="18"/>
              </w:rPr>
            </w:pPr>
          </w:p>
          <w:p w:rsidR="00ED60F3" w:rsidRDefault="00ED60F3" w:rsidP="00ED60F3">
            <w:pPr>
              <w:spacing w:after="0"/>
              <w:jc w:val="both"/>
              <w:rPr>
                <w:color w:val="auto"/>
                <w:sz w:val="18"/>
                <w:szCs w:val="18"/>
              </w:rPr>
            </w:pPr>
          </w:p>
          <w:p w:rsidR="00ED60F3" w:rsidRPr="00ED60F3" w:rsidRDefault="00ED60F3" w:rsidP="00ED60F3">
            <w:pPr>
              <w:spacing w:after="0"/>
              <w:jc w:val="both"/>
              <w:rPr>
                <w:bCs/>
                <w:i/>
                <w:sz w:val="18"/>
                <w:szCs w:val="18"/>
              </w:rPr>
            </w:pPr>
            <w:r w:rsidRPr="00ED60F3">
              <w:rPr>
                <w:color w:val="auto"/>
                <w:sz w:val="18"/>
                <w:szCs w:val="18"/>
              </w:rPr>
              <w:t xml:space="preserve"> </w:t>
            </w:r>
            <w:proofErr w:type="gramStart"/>
            <w:r w:rsidRPr="00ED60F3">
              <w:rPr>
                <w:color w:val="auto"/>
                <w:sz w:val="18"/>
                <w:szCs w:val="18"/>
              </w:rPr>
              <w:t>[ ]</w:t>
            </w:r>
            <w:proofErr w:type="gramEnd"/>
            <w:r w:rsidRPr="00ED60F3">
              <w:rPr>
                <w:color w:val="000000"/>
                <w:sz w:val="18"/>
                <w:szCs w:val="18"/>
              </w:rPr>
              <w:t xml:space="preserve"> di essere iscritto </w:t>
            </w:r>
            <w:r w:rsidRPr="00ED60F3">
              <w:rPr>
                <w:bCs/>
                <w:iCs/>
                <w:sz w:val="18"/>
                <w:szCs w:val="18"/>
              </w:rPr>
              <w:t>all’Albo delle società cooperative di cui al D.M. 23 giugno 2004</w:t>
            </w:r>
          </w:p>
          <w:p w:rsidR="00ED60F3" w:rsidRPr="00ED60F3" w:rsidRDefault="00ED60F3" w:rsidP="00ED60F3">
            <w:pPr>
              <w:rPr>
                <w:w w:val="0"/>
                <w:sz w:val="18"/>
                <w:szCs w:val="18"/>
              </w:rPr>
            </w:pPr>
          </w:p>
          <w:p w:rsidR="00023367" w:rsidRPr="00667435" w:rsidRDefault="00ED60F3" w:rsidP="00ED60F3">
            <w:pPr>
              <w:rPr>
                <w:sz w:val="18"/>
                <w:szCs w:val="18"/>
              </w:rPr>
            </w:pPr>
            <w:r w:rsidRPr="00ED60F3">
              <w:rPr>
                <w:w w:val="0"/>
                <w:sz w:val="18"/>
                <w:szCs w:val="18"/>
              </w:rPr>
              <w:t>[………….…]</w:t>
            </w:r>
            <w:r w:rsidRPr="00ED60F3">
              <w:rPr>
                <w:w w:val="0"/>
                <w:sz w:val="18"/>
                <w:szCs w:val="18"/>
              </w:rPr>
              <w:br/>
            </w:r>
          </w:p>
        </w:tc>
      </w:tr>
    </w:tbl>
    <w:p w:rsidR="00A23B3E" w:rsidRPr="00667435" w:rsidRDefault="00A23B3E">
      <w:pPr>
        <w:pStyle w:val="SectionTitle"/>
        <w:spacing w:before="0" w:after="0"/>
        <w:jc w:val="both"/>
        <w:rPr>
          <w:sz w:val="18"/>
          <w:szCs w:val="18"/>
        </w:rPr>
      </w:pPr>
    </w:p>
    <w:p w:rsidR="00A23B3E" w:rsidRPr="00667435" w:rsidRDefault="00A23B3E">
      <w:pPr>
        <w:spacing w:before="0"/>
        <w:rPr>
          <w:sz w:val="18"/>
          <w:szCs w:val="18"/>
        </w:rPr>
      </w:pPr>
    </w:p>
    <w:p w:rsidR="00A23B3E" w:rsidRPr="00667435" w:rsidRDefault="00A23B3E">
      <w:pPr>
        <w:pStyle w:val="SectionTitle"/>
        <w:pageBreakBefore/>
        <w:spacing w:before="0" w:after="0"/>
        <w:jc w:val="both"/>
        <w:rPr>
          <w:b w:val="0"/>
          <w:caps/>
          <w:sz w:val="18"/>
          <w:szCs w:val="18"/>
        </w:rPr>
      </w:pPr>
    </w:p>
    <w:p w:rsidR="00A23B3E" w:rsidRPr="00667435" w:rsidRDefault="00A23B3E">
      <w:pPr>
        <w:pStyle w:val="Titolo1"/>
        <w:spacing w:before="0" w:after="0"/>
        <w:ind w:left="850"/>
        <w:rPr>
          <w:sz w:val="18"/>
          <w:szCs w:val="18"/>
        </w:rPr>
      </w:pPr>
    </w:p>
    <w:p w:rsidR="00DC06D9" w:rsidRPr="00AF5DC5" w:rsidRDefault="00DC06D9" w:rsidP="00DC06D9">
      <w:pPr>
        <w:pStyle w:val="SectionTitle"/>
        <w:spacing w:before="0" w:after="0"/>
        <w:jc w:val="both"/>
        <w:rPr>
          <w:color w:val="000000"/>
          <w:sz w:val="18"/>
          <w:szCs w:val="18"/>
        </w:rPr>
      </w:pPr>
      <w:r w:rsidRPr="00AF5DC5">
        <w:rPr>
          <w:caps/>
          <w:sz w:val="18"/>
          <w:szCs w:val="18"/>
        </w:rPr>
        <w:t xml:space="preserve">C: Capacità tecniche e </w:t>
      </w:r>
      <w:r w:rsidRPr="00AF5DC5">
        <w:rPr>
          <w:caps/>
          <w:color w:val="000000"/>
          <w:sz w:val="18"/>
          <w:szCs w:val="18"/>
        </w:rPr>
        <w:t>professionali</w:t>
      </w:r>
      <w:r w:rsidRPr="00AF5DC5">
        <w:rPr>
          <w:b w:val="0"/>
          <w:caps/>
          <w:color w:val="000000"/>
          <w:sz w:val="18"/>
          <w:szCs w:val="18"/>
        </w:rPr>
        <w:t xml:space="preserve"> </w:t>
      </w:r>
      <w:r w:rsidRPr="00AF5DC5">
        <w:rPr>
          <w:smallCaps w:val="0"/>
          <w:color w:val="000000"/>
          <w:sz w:val="18"/>
          <w:szCs w:val="18"/>
        </w:rPr>
        <w:t xml:space="preserve">riferimento </w:t>
      </w:r>
      <w:r w:rsidR="00F327E6">
        <w:rPr>
          <w:bCs/>
          <w:iCs/>
          <w:smallCaps w:val="0"/>
          <w:color w:val="000000"/>
          <w:sz w:val="18"/>
          <w:szCs w:val="18"/>
        </w:rPr>
        <w:t>requisito</w:t>
      </w:r>
      <w:r w:rsidRPr="00AF5DC5">
        <w:rPr>
          <w:bCs/>
          <w:iCs/>
          <w:smallCaps w:val="0"/>
          <w:color w:val="000000"/>
          <w:sz w:val="18"/>
          <w:szCs w:val="18"/>
        </w:rPr>
        <w:t xml:space="preserve"> di capacità tecniche e professionali di cui a</w:t>
      </w:r>
      <w:r w:rsidR="00F327E6">
        <w:rPr>
          <w:bCs/>
          <w:iCs/>
          <w:smallCaps w:val="0"/>
          <w:color w:val="000000"/>
          <w:sz w:val="18"/>
          <w:szCs w:val="18"/>
        </w:rPr>
        <w:t>l</w:t>
      </w:r>
      <w:r w:rsidRPr="00AF5DC5">
        <w:rPr>
          <w:bCs/>
          <w:iCs/>
          <w:smallCaps w:val="0"/>
          <w:color w:val="000000"/>
          <w:sz w:val="18"/>
          <w:szCs w:val="18"/>
        </w:rPr>
        <w:t xml:space="preserve"> </w:t>
      </w:r>
      <w:r w:rsidR="00F327E6">
        <w:rPr>
          <w:bCs/>
          <w:smallCaps w:val="0"/>
          <w:color w:val="000000"/>
          <w:sz w:val="18"/>
          <w:szCs w:val="18"/>
        </w:rPr>
        <w:t>punto</w:t>
      </w:r>
      <w:r w:rsidRPr="00AF5DC5">
        <w:rPr>
          <w:bCs/>
          <w:smallCaps w:val="0"/>
          <w:color w:val="000000"/>
          <w:sz w:val="18"/>
          <w:szCs w:val="18"/>
        </w:rPr>
        <w:t xml:space="preserve"> </w:t>
      </w:r>
      <w:r>
        <w:rPr>
          <w:bCs/>
          <w:smallCaps w:val="0"/>
          <w:color w:val="000000"/>
          <w:sz w:val="18"/>
          <w:szCs w:val="18"/>
        </w:rPr>
        <w:t xml:space="preserve">7.4.1 </w:t>
      </w:r>
      <w:r w:rsidRPr="00AF5DC5">
        <w:rPr>
          <w:bCs/>
          <w:iCs/>
          <w:smallCaps w:val="0"/>
          <w:color w:val="000000"/>
          <w:sz w:val="18"/>
          <w:szCs w:val="18"/>
        </w:rPr>
        <w:t>del Disciplinare di gara</w:t>
      </w:r>
    </w:p>
    <w:p w:rsidR="00A23B3E" w:rsidRPr="00667435" w:rsidRDefault="00A23B3E">
      <w:pPr>
        <w:pStyle w:val="Titolo1"/>
        <w:spacing w:before="0" w:after="0"/>
        <w:ind w:left="850"/>
        <w:rPr>
          <w:color w:val="000000"/>
          <w:sz w:val="18"/>
          <w:szCs w:val="18"/>
        </w:rPr>
      </w:pPr>
    </w:p>
    <w:p w:rsidR="00A23B3E" w:rsidRPr="00667435" w:rsidRDefault="00A23B3E"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 w:val="18"/>
          <w:szCs w:val="18"/>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66743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bookmarkStart w:id="1" w:name="_DV_M4301"/>
            <w:bookmarkStart w:id="2" w:name="_DV_M4300"/>
            <w:bookmarkEnd w:id="1"/>
            <w:bookmarkEnd w:id="2"/>
            <w:r w:rsidRPr="00667435">
              <w:rPr>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7435" w:rsidRDefault="00A23B3E">
            <w:pPr>
              <w:rPr>
                <w:sz w:val="18"/>
                <w:szCs w:val="18"/>
              </w:rPr>
            </w:pPr>
            <w:r w:rsidRPr="00667435">
              <w:rPr>
                <w:b/>
                <w:sz w:val="18"/>
                <w:szCs w:val="18"/>
              </w:rPr>
              <w:t>Risposta</w:t>
            </w:r>
            <w:r w:rsidRPr="00667435">
              <w:rPr>
                <w:b/>
                <w:i/>
                <w:sz w:val="18"/>
                <w:szCs w:val="18"/>
              </w:rPr>
              <w:t>:</w:t>
            </w:r>
          </w:p>
        </w:tc>
      </w:tr>
      <w:tr w:rsidR="00A660D2" w:rsidRPr="00667435" w:rsidTr="00A565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C06D9" w:rsidRDefault="00A660D2" w:rsidP="00DC06D9">
            <w:pPr>
              <w:numPr>
                <w:ilvl w:val="0"/>
                <w:numId w:val="17"/>
              </w:numPr>
              <w:tabs>
                <w:tab w:val="left" w:pos="284"/>
              </w:tabs>
              <w:spacing w:after="0"/>
              <w:ind w:left="284" w:hanging="284"/>
              <w:jc w:val="both"/>
              <w:rPr>
                <w:sz w:val="18"/>
                <w:szCs w:val="18"/>
              </w:rPr>
            </w:pPr>
            <w:r w:rsidRPr="00DC06D9">
              <w:rPr>
                <w:sz w:val="18"/>
                <w:szCs w:val="18"/>
              </w:rPr>
              <w:t>Per quanto riguarda il criterio di selezione di cui all’art. 7, punto 7.</w:t>
            </w:r>
            <w:r w:rsidR="00C02E4A" w:rsidRPr="00DC06D9">
              <w:rPr>
                <w:sz w:val="18"/>
                <w:szCs w:val="18"/>
              </w:rPr>
              <w:t>4</w:t>
            </w:r>
            <w:r w:rsidRPr="00DC06D9">
              <w:rPr>
                <w:sz w:val="18"/>
                <w:szCs w:val="18"/>
              </w:rPr>
              <w:t>.1 del Disciplinare di gara l’ope</w:t>
            </w:r>
            <w:r w:rsidR="00F327E6">
              <w:rPr>
                <w:sz w:val="18"/>
                <w:szCs w:val="18"/>
              </w:rPr>
              <w:t>ratore economico dichiara che:</w:t>
            </w:r>
          </w:p>
          <w:p w:rsidR="00A660D2" w:rsidRDefault="00A660D2" w:rsidP="00DC06D9">
            <w:pPr>
              <w:tabs>
                <w:tab w:val="left" w:pos="284"/>
              </w:tabs>
              <w:spacing w:after="0"/>
              <w:ind w:left="284"/>
              <w:jc w:val="both"/>
              <w:rPr>
                <w:sz w:val="18"/>
                <w:szCs w:val="18"/>
              </w:rPr>
            </w:pPr>
          </w:p>
          <w:p w:rsidR="00DC06D9" w:rsidRDefault="00DC06D9" w:rsidP="00DC06D9">
            <w:pPr>
              <w:tabs>
                <w:tab w:val="left" w:pos="284"/>
              </w:tabs>
              <w:spacing w:after="0"/>
              <w:ind w:left="284"/>
              <w:jc w:val="both"/>
              <w:rPr>
                <w:sz w:val="18"/>
                <w:szCs w:val="18"/>
              </w:rPr>
            </w:pPr>
          </w:p>
          <w:p w:rsidR="00DC06D9" w:rsidRDefault="00DC06D9" w:rsidP="00DC06D9">
            <w:pPr>
              <w:tabs>
                <w:tab w:val="left" w:pos="284"/>
              </w:tabs>
              <w:spacing w:after="0"/>
              <w:ind w:left="284"/>
              <w:jc w:val="both"/>
              <w:rPr>
                <w:sz w:val="18"/>
                <w:szCs w:val="18"/>
              </w:rPr>
            </w:pPr>
          </w:p>
          <w:p w:rsidR="00DC06D9" w:rsidRDefault="00DC06D9" w:rsidP="00DC06D9">
            <w:pPr>
              <w:tabs>
                <w:tab w:val="left" w:pos="284"/>
              </w:tabs>
              <w:spacing w:after="0"/>
              <w:ind w:left="284"/>
              <w:jc w:val="both"/>
              <w:rPr>
                <w:sz w:val="18"/>
                <w:szCs w:val="18"/>
              </w:rPr>
            </w:pPr>
          </w:p>
          <w:p w:rsidR="00DC06D9" w:rsidRPr="00DC06D9" w:rsidRDefault="00DC06D9" w:rsidP="00DC06D9">
            <w:pPr>
              <w:tabs>
                <w:tab w:val="left" w:pos="284"/>
              </w:tabs>
              <w:spacing w:after="0"/>
              <w:ind w:left="284"/>
              <w:jc w:val="both"/>
              <w:rPr>
                <w:sz w:val="18"/>
                <w:szCs w:val="18"/>
              </w:rPr>
            </w:pPr>
          </w:p>
          <w:p w:rsidR="00A660D2" w:rsidRPr="00DC06D9" w:rsidRDefault="00A660D2" w:rsidP="00F327E6">
            <w:pPr>
              <w:tabs>
                <w:tab w:val="left" w:pos="284"/>
              </w:tabs>
              <w:spacing w:after="0"/>
              <w:ind w:left="284"/>
              <w:jc w:val="both"/>
              <w:rPr>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63356" w:rsidRDefault="00DC06D9" w:rsidP="00F327E6">
            <w:pPr>
              <w:jc w:val="both"/>
              <w:rPr>
                <w:b/>
                <w:color w:val="000000"/>
                <w:sz w:val="18"/>
                <w:szCs w:val="18"/>
              </w:rPr>
            </w:pPr>
            <w:r w:rsidRPr="00AF5DC5">
              <w:rPr>
                <w:b/>
                <w:color w:val="auto"/>
                <w:sz w:val="18"/>
                <w:szCs w:val="18"/>
              </w:rPr>
              <w:t>[ ]</w:t>
            </w:r>
            <w:r w:rsidRPr="00AF5DC5">
              <w:rPr>
                <w:b/>
                <w:color w:val="000000"/>
                <w:sz w:val="18"/>
                <w:szCs w:val="18"/>
              </w:rPr>
              <w:t xml:space="preserve"> </w:t>
            </w:r>
          </w:p>
          <w:p w:rsidR="00663356" w:rsidRDefault="00663356" w:rsidP="00F327E6">
            <w:pPr>
              <w:jc w:val="both"/>
              <w:rPr>
                <w:b/>
                <w:color w:val="000000"/>
                <w:sz w:val="18"/>
                <w:szCs w:val="18"/>
              </w:rPr>
            </w:pPr>
            <w:proofErr w:type="gramStart"/>
            <w:r>
              <w:rPr>
                <w:b/>
                <w:color w:val="000000"/>
                <w:sz w:val="18"/>
                <w:szCs w:val="18"/>
              </w:rPr>
              <w:t>ha</w:t>
            </w:r>
            <w:proofErr w:type="gramEnd"/>
            <w:r>
              <w:rPr>
                <w:b/>
                <w:color w:val="000000"/>
                <w:sz w:val="18"/>
                <w:szCs w:val="18"/>
              </w:rPr>
              <w:t xml:space="preserve"> eseguito</w:t>
            </w:r>
            <w:r w:rsidRPr="00663356">
              <w:rPr>
                <w:b/>
                <w:color w:val="000000"/>
                <w:sz w:val="18"/>
                <w:szCs w:val="18"/>
              </w:rPr>
              <w:t xml:space="preserve"> - negli ultimi tre anni antecedenti la data di pubblicazione del bando di gara sulla Gazzetta Ufficiale dell’Unione Europea - un importo relativo a forniture  analoghe (=la fornitura di autobus dello stesso uso/classe/alimentazione e di lunghezza paragonabile -da intendersi con tolleranza ± 1 metro - a quella prevista per gli autobus oggetto della fornitura) a quelle oggetto dell’appalto - non inferiore a: euro 1.645.000,00, al netto degli oneri fiscali</w:t>
            </w:r>
            <w:r w:rsidR="001E523F">
              <w:rPr>
                <w:b/>
                <w:color w:val="000000"/>
                <w:sz w:val="18"/>
                <w:szCs w:val="18"/>
              </w:rPr>
              <w:t xml:space="preserve"> e in particolare:</w:t>
            </w:r>
          </w:p>
          <w:p w:rsidR="001E523F" w:rsidRDefault="001E523F" w:rsidP="00F327E6">
            <w:pPr>
              <w:jc w:val="both"/>
              <w:rPr>
                <w:b/>
                <w:color w:val="000000"/>
                <w:sz w:val="18"/>
                <w:szCs w:val="18"/>
              </w:rPr>
            </w:pPr>
          </w:p>
          <w:tbl>
            <w:tblPr>
              <w:tblStyle w:val="Grigliatabella"/>
              <w:tblW w:w="0" w:type="auto"/>
              <w:tblLayout w:type="fixed"/>
              <w:tblLook w:val="04A0" w:firstRow="1" w:lastRow="0" w:firstColumn="1" w:lastColumn="0" w:noHBand="0" w:noVBand="1"/>
            </w:tblPr>
            <w:tblGrid>
              <w:gridCol w:w="1325"/>
              <w:gridCol w:w="3103"/>
            </w:tblGrid>
            <w:tr w:rsidR="001E523F" w:rsidTr="001E523F">
              <w:tc>
                <w:tcPr>
                  <w:tcW w:w="1325" w:type="dxa"/>
                </w:tcPr>
                <w:p w:rsidR="001E523F" w:rsidRDefault="001E523F" w:rsidP="00F327E6">
                  <w:pPr>
                    <w:jc w:val="both"/>
                    <w:rPr>
                      <w:b/>
                      <w:color w:val="000000"/>
                      <w:sz w:val="18"/>
                      <w:szCs w:val="18"/>
                    </w:rPr>
                  </w:pPr>
                  <w:r>
                    <w:rPr>
                      <w:b/>
                      <w:color w:val="000000"/>
                      <w:sz w:val="18"/>
                      <w:szCs w:val="18"/>
                    </w:rPr>
                    <w:t>OGGETTO</w:t>
                  </w:r>
                </w:p>
              </w:tc>
              <w:tc>
                <w:tcPr>
                  <w:tcW w:w="3103" w:type="dxa"/>
                </w:tcPr>
                <w:p w:rsidR="001E523F" w:rsidRDefault="001E523F" w:rsidP="00F327E6">
                  <w:pPr>
                    <w:jc w:val="both"/>
                    <w:rPr>
                      <w:b/>
                      <w:color w:val="000000"/>
                      <w:sz w:val="18"/>
                      <w:szCs w:val="18"/>
                    </w:rPr>
                  </w:pPr>
                </w:p>
              </w:tc>
            </w:tr>
            <w:tr w:rsidR="001E523F" w:rsidTr="001E523F">
              <w:tc>
                <w:tcPr>
                  <w:tcW w:w="1325" w:type="dxa"/>
                </w:tcPr>
                <w:p w:rsidR="001E523F" w:rsidRDefault="001E523F" w:rsidP="00F327E6">
                  <w:pPr>
                    <w:jc w:val="both"/>
                    <w:rPr>
                      <w:b/>
                      <w:color w:val="000000"/>
                      <w:sz w:val="18"/>
                      <w:szCs w:val="18"/>
                    </w:rPr>
                  </w:pPr>
                  <w:r>
                    <w:rPr>
                      <w:b/>
                      <w:color w:val="000000"/>
                      <w:sz w:val="18"/>
                      <w:szCs w:val="18"/>
                    </w:rPr>
                    <w:t>IMPORTO</w:t>
                  </w:r>
                </w:p>
              </w:tc>
              <w:tc>
                <w:tcPr>
                  <w:tcW w:w="3103" w:type="dxa"/>
                </w:tcPr>
                <w:p w:rsidR="001E523F" w:rsidRDefault="001E523F" w:rsidP="00F327E6">
                  <w:pPr>
                    <w:jc w:val="both"/>
                    <w:rPr>
                      <w:b/>
                      <w:color w:val="000000"/>
                      <w:sz w:val="18"/>
                      <w:szCs w:val="18"/>
                    </w:rPr>
                  </w:pPr>
                </w:p>
              </w:tc>
            </w:tr>
            <w:tr w:rsidR="001E523F" w:rsidTr="001E523F">
              <w:tc>
                <w:tcPr>
                  <w:tcW w:w="1325" w:type="dxa"/>
                </w:tcPr>
                <w:p w:rsidR="001E523F" w:rsidRDefault="001E523F" w:rsidP="00F327E6">
                  <w:pPr>
                    <w:jc w:val="both"/>
                    <w:rPr>
                      <w:b/>
                      <w:color w:val="000000"/>
                      <w:sz w:val="18"/>
                      <w:szCs w:val="18"/>
                    </w:rPr>
                  </w:pPr>
                  <w:r>
                    <w:rPr>
                      <w:b/>
                      <w:color w:val="000000"/>
                      <w:sz w:val="18"/>
                      <w:szCs w:val="18"/>
                    </w:rPr>
                    <w:t xml:space="preserve">PERIODO </w:t>
                  </w:r>
                </w:p>
              </w:tc>
              <w:tc>
                <w:tcPr>
                  <w:tcW w:w="3103" w:type="dxa"/>
                </w:tcPr>
                <w:p w:rsidR="001E523F" w:rsidRDefault="001E523F" w:rsidP="00F327E6">
                  <w:pPr>
                    <w:jc w:val="both"/>
                    <w:rPr>
                      <w:b/>
                      <w:color w:val="000000"/>
                      <w:sz w:val="18"/>
                      <w:szCs w:val="18"/>
                    </w:rPr>
                  </w:pPr>
                </w:p>
              </w:tc>
            </w:tr>
            <w:tr w:rsidR="001E523F" w:rsidTr="001E523F">
              <w:tc>
                <w:tcPr>
                  <w:tcW w:w="1325" w:type="dxa"/>
                </w:tcPr>
                <w:p w:rsidR="001E523F" w:rsidRDefault="001E523F" w:rsidP="00F327E6">
                  <w:pPr>
                    <w:jc w:val="both"/>
                    <w:rPr>
                      <w:b/>
                      <w:color w:val="000000"/>
                      <w:sz w:val="18"/>
                      <w:szCs w:val="18"/>
                    </w:rPr>
                  </w:pPr>
                  <w:r>
                    <w:rPr>
                      <w:b/>
                      <w:color w:val="000000"/>
                      <w:sz w:val="18"/>
                      <w:szCs w:val="18"/>
                    </w:rPr>
                    <w:t>COMMITTENTE</w:t>
                  </w:r>
                </w:p>
              </w:tc>
              <w:tc>
                <w:tcPr>
                  <w:tcW w:w="3103" w:type="dxa"/>
                </w:tcPr>
                <w:p w:rsidR="001E523F" w:rsidRDefault="001E523F" w:rsidP="00F327E6">
                  <w:pPr>
                    <w:jc w:val="both"/>
                    <w:rPr>
                      <w:b/>
                      <w:color w:val="000000"/>
                      <w:sz w:val="18"/>
                      <w:szCs w:val="18"/>
                    </w:rPr>
                  </w:pPr>
                </w:p>
              </w:tc>
            </w:tr>
          </w:tbl>
          <w:p w:rsidR="001E523F" w:rsidRDefault="001E523F" w:rsidP="00F327E6">
            <w:pPr>
              <w:jc w:val="both"/>
              <w:rPr>
                <w:b/>
                <w:color w:val="000000"/>
                <w:sz w:val="18"/>
                <w:szCs w:val="18"/>
              </w:rPr>
            </w:pPr>
          </w:p>
          <w:tbl>
            <w:tblPr>
              <w:tblStyle w:val="Grigliatabella"/>
              <w:tblW w:w="0" w:type="auto"/>
              <w:tblLayout w:type="fixed"/>
              <w:tblLook w:val="04A0" w:firstRow="1" w:lastRow="0" w:firstColumn="1" w:lastColumn="0" w:noHBand="0" w:noVBand="1"/>
            </w:tblPr>
            <w:tblGrid>
              <w:gridCol w:w="1325"/>
              <w:gridCol w:w="3103"/>
            </w:tblGrid>
            <w:tr w:rsidR="001E523F" w:rsidTr="001E523F">
              <w:tc>
                <w:tcPr>
                  <w:tcW w:w="1325" w:type="dxa"/>
                </w:tcPr>
                <w:p w:rsidR="001E523F" w:rsidRDefault="001E523F" w:rsidP="001E523F">
                  <w:pPr>
                    <w:jc w:val="both"/>
                    <w:rPr>
                      <w:b/>
                      <w:color w:val="000000"/>
                      <w:sz w:val="18"/>
                      <w:szCs w:val="18"/>
                    </w:rPr>
                  </w:pPr>
                  <w:r>
                    <w:rPr>
                      <w:b/>
                      <w:color w:val="000000"/>
                      <w:sz w:val="18"/>
                      <w:szCs w:val="18"/>
                    </w:rPr>
                    <w:t>OGGETTO</w:t>
                  </w:r>
                </w:p>
              </w:tc>
              <w:tc>
                <w:tcPr>
                  <w:tcW w:w="3103" w:type="dxa"/>
                </w:tcPr>
                <w:p w:rsidR="001E523F" w:rsidRDefault="001E523F" w:rsidP="001E523F">
                  <w:pPr>
                    <w:jc w:val="both"/>
                    <w:rPr>
                      <w:b/>
                      <w:color w:val="000000"/>
                      <w:sz w:val="18"/>
                      <w:szCs w:val="18"/>
                    </w:rPr>
                  </w:pPr>
                </w:p>
              </w:tc>
            </w:tr>
            <w:tr w:rsidR="001E523F" w:rsidTr="001E523F">
              <w:tc>
                <w:tcPr>
                  <w:tcW w:w="1325" w:type="dxa"/>
                </w:tcPr>
                <w:p w:rsidR="001E523F" w:rsidRDefault="001E523F" w:rsidP="001E523F">
                  <w:pPr>
                    <w:jc w:val="both"/>
                    <w:rPr>
                      <w:b/>
                      <w:color w:val="000000"/>
                      <w:sz w:val="18"/>
                      <w:szCs w:val="18"/>
                    </w:rPr>
                  </w:pPr>
                  <w:r>
                    <w:rPr>
                      <w:b/>
                      <w:color w:val="000000"/>
                      <w:sz w:val="18"/>
                      <w:szCs w:val="18"/>
                    </w:rPr>
                    <w:t>IMPORTO</w:t>
                  </w:r>
                </w:p>
              </w:tc>
              <w:tc>
                <w:tcPr>
                  <w:tcW w:w="3103" w:type="dxa"/>
                </w:tcPr>
                <w:p w:rsidR="001E523F" w:rsidRDefault="001E523F" w:rsidP="001E523F">
                  <w:pPr>
                    <w:jc w:val="both"/>
                    <w:rPr>
                      <w:b/>
                      <w:color w:val="000000"/>
                      <w:sz w:val="18"/>
                      <w:szCs w:val="18"/>
                    </w:rPr>
                  </w:pPr>
                </w:p>
              </w:tc>
            </w:tr>
            <w:tr w:rsidR="001E523F" w:rsidTr="001E523F">
              <w:tc>
                <w:tcPr>
                  <w:tcW w:w="1325" w:type="dxa"/>
                </w:tcPr>
                <w:p w:rsidR="001E523F" w:rsidRDefault="001E523F" w:rsidP="001E523F">
                  <w:pPr>
                    <w:jc w:val="both"/>
                    <w:rPr>
                      <w:b/>
                      <w:color w:val="000000"/>
                      <w:sz w:val="18"/>
                      <w:szCs w:val="18"/>
                    </w:rPr>
                  </w:pPr>
                  <w:r>
                    <w:rPr>
                      <w:b/>
                      <w:color w:val="000000"/>
                      <w:sz w:val="18"/>
                      <w:szCs w:val="18"/>
                    </w:rPr>
                    <w:t xml:space="preserve">PERIODO </w:t>
                  </w:r>
                </w:p>
              </w:tc>
              <w:tc>
                <w:tcPr>
                  <w:tcW w:w="3103" w:type="dxa"/>
                </w:tcPr>
                <w:p w:rsidR="001E523F" w:rsidRDefault="001E523F" w:rsidP="001E523F">
                  <w:pPr>
                    <w:jc w:val="both"/>
                    <w:rPr>
                      <w:b/>
                      <w:color w:val="000000"/>
                      <w:sz w:val="18"/>
                      <w:szCs w:val="18"/>
                    </w:rPr>
                  </w:pPr>
                </w:p>
              </w:tc>
            </w:tr>
            <w:tr w:rsidR="001E523F" w:rsidTr="001E523F">
              <w:tc>
                <w:tcPr>
                  <w:tcW w:w="1325" w:type="dxa"/>
                </w:tcPr>
                <w:p w:rsidR="001E523F" w:rsidRDefault="001E523F" w:rsidP="001E523F">
                  <w:pPr>
                    <w:jc w:val="both"/>
                    <w:rPr>
                      <w:b/>
                      <w:color w:val="000000"/>
                      <w:sz w:val="18"/>
                      <w:szCs w:val="18"/>
                    </w:rPr>
                  </w:pPr>
                  <w:r>
                    <w:rPr>
                      <w:b/>
                      <w:color w:val="000000"/>
                      <w:sz w:val="18"/>
                      <w:szCs w:val="18"/>
                    </w:rPr>
                    <w:t>COMMITTENTE</w:t>
                  </w:r>
                </w:p>
              </w:tc>
              <w:tc>
                <w:tcPr>
                  <w:tcW w:w="3103" w:type="dxa"/>
                </w:tcPr>
                <w:p w:rsidR="001E523F" w:rsidRDefault="001E523F" w:rsidP="001E523F">
                  <w:pPr>
                    <w:jc w:val="both"/>
                    <w:rPr>
                      <w:b/>
                      <w:color w:val="000000"/>
                      <w:sz w:val="18"/>
                      <w:szCs w:val="18"/>
                    </w:rPr>
                  </w:pPr>
                </w:p>
              </w:tc>
            </w:tr>
          </w:tbl>
          <w:p w:rsidR="001E523F" w:rsidRDefault="001E523F" w:rsidP="00F327E6">
            <w:pPr>
              <w:jc w:val="both"/>
              <w:rPr>
                <w:b/>
                <w:color w:val="000000"/>
                <w:sz w:val="18"/>
                <w:szCs w:val="18"/>
              </w:rPr>
            </w:pPr>
          </w:p>
          <w:tbl>
            <w:tblPr>
              <w:tblStyle w:val="Grigliatabella"/>
              <w:tblW w:w="0" w:type="auto"/>
              <w:tblLayout w:type="fixed"/>
              <w:tblLook w:val="04A0" w:firstRow="1" w:lastRow="0" w:firstColumn="1" w:lastColumn="0" w:noHBand="0" w:noVBand="1"/>
            </w:tblPr>
            <w:tblGrid>
              <w:gridCol w:w="1325"/>
              <w:gridCol w:w="3103"/>
            </w:tblGrid>
            <w:tr w:rsidR="001E523F" w:rsidTr="001E523F">
              <w:tc>
                <w:tcPr>
                  <w:tcW w:w="1325" w:type="dxa"/>
                </w:tcPr>
                <w:p w:rsidR="001E523F" w:rsidRDefault="001E523F" w:rsidP="001E523F">
                  <w:pPr>
                    <w:jc w:val="both"/>
                    <w:rPr>
                      <w:b/>
                      <w:color w:val="000000"/>
                      <w:sz w:val="18"/>
                      <w:szCs w:val="18"/>
                    </w:rPr>
                  </w:pPr>
                  <w:r>
                    <w:rPr>
                      <w:b/>
                      <w:color w:val="000000"/>
                      <w:sz w:val="18"/>
                      <w:szCs w:val="18"/>
                    </w:rPr>
                    <w:t>OGGETTO</w:t>
                  </w:r>
                </w:p>
              </w:tc>
              <w:tc>
                <w:tcPr>
                  <w:tcW w:w="3103" w:type="dxa"/>
                </w:tcPr>
                <w:p w:rsidR="001E523F" w:rsidRDefault="001E523F" w:rsidP="001E523F">
                  <w:pPr>
                    <w:jc w:val="both"/>
                    <w:rPr>
                      <w:b/>
                      <w:color w:val="000000"/>
                      <w:sz w:val="18"/>
                      <w:szCs w:val="18"/>
                    </w:rPr>
                  </w:pPr>
                </w:p>
              </w:tc>
            </w:tr>
            <w:tr w:rsidR="001E523F" w:rsidTr="001E523F">
              <w:tc>
                <w:tcPr>
                  <w:tcW w:w="1325" w:type="dxa"/>
                </w:tcPr>
                <w:p w:rsidR="001E523F" w:rsidRDefault="001E523F" w:rsidP="001E523F">
                  <w:pPr>
                    <w:jc w:val="both"/>
                    <w:rPr>
                      <w:b/>
                      <w:color w:val="000000"/>
                      <w:sz w:val="18"/>
                      <w:szCs w:val="18"/>
                    </w:rPr>
                  </w:pPr>
                  <w:r>
                    <w:rPr>
                      <w:b/>
                      <w:color w:val="000000"/>
                      <w:sz w:val="18"/>
                      <w:szCs w:val="18"/>
                    </w:rPr>
                    <w:t>IMPORTO</w:t>
                  </w:r>
                </w:p>
              </w:tc>
              <w:tc>
                <w:tcPr>
                  <w:tcW w:w="3103" w:type="dxa"/>
                </w:tcPr>
                <w:p w:rsidR="001E523F" w:rsidRDefault="001E523F" w:rsidP="001E523F">
                  <w:pPr>
                    <w:jc w:val="both"/>
                    <w:rPr>
                      <w:b/>
                      <w:color w:val="000000"/>
                      <w:sz w:val="18"/>
                      <w:szCs w:val="18"/>
                    </w:rPr>
                  </w:pPr>
                </w:p>
              </w:tc>
            </w:tr>
            <w:tr w:rsidR="001E523F" w:rsidTr="001E523F">
              <w:tc>
                <w:tcPr>
                  <w:tcW w:w="1325" w:type="dxa"/>
                </w:tcPr>
                <w:p w:rsidR="001E523F" w:rsidRDefault="001E523F" w:rsidP="001E523F">
                  <w:pPr>
                    <w:jc w:val="both"/>
                    <w:rPr>
                      <w:b/>
                      <w:color w:val="000000"/>
                      <w:sz w:val="18"/>
                      <w:szCs w:val="18"/>
                    </w:rPr>
                  </w:pPr>
                  <w:r>
                    <w:rPr>
                      <w:b/>
                      <w:color w:val="000000"/>
                      <w:sz w:val="18"/>
                      <w:szCs w:val="18"/>
                    </w:rPr>
                    <w:t xml:space="preserve">PERIODO </w:t>
                  </w:r>
                </w:p>
              </w:tc>
              <w:tc>
                <w:tcPr>
                  <w:tcW w:w="3103" w:type="dxa"/>
                </w:tcPr>
                <w:p w:rsidR="001E523F" w:rsidRDefault="001E523F" w:rsidP="001E523F">
                  <w:pPr>
                    <w:jc w:val="both"/>
                    <w:rPr>
                      <w:b/>
                      <w:color w:val="000000"/>
                      <w:sz w:val="18"/>
                      <w:szCs w:val="18"/>
                    </w:rPr>
                  </w:pPr>
                </w:p>
              </w:tc>
            </w:tr>
            <w:tr w:rsidR="001E523F" w:rsidTr="001E523F">
              <w:tc>
                <w:tcPr>
                  <w:tcW w:w="1325" w:type="dxa"/>
                </w:tcPr>
                <w:p w:rsidR="001E523F" w:rsidRDefault="001E523F" w:rsidP="001E523F">
                  <w:pPr>
                    <w:jc w:val="both"/>
                    <w:rPr>
                      <w:b/>
                      <w:color w:val="000000"/>
                      <w:sz w:val="18"/>
                      <w:szCs w:val="18"/>
                    </w:rPr>
                  </w:pPr>
                  <w:r>
                    <w:rPr>
                      <w:b/>
                      <w:color w:val="000000"/>
                      <w:sz w:val="18"/>
                      <w:szCs w:val="18"/>
                    </w:rPr>
                    <w:t>COMMITTENTE</w:t>
                  </w:r>
                </w:p>
              </w:tc>
              <w:tc>
                <w:tcPr>
                  <w:tcW w:w="3103" w:type="dxa"/>
                </w:tcPr>
                <w:p w:rsidR="001E523F" w:rsidRDefault="001E523F" w:rsidP="001E523F">
                  <w:pPr>
                    <w:jc w:val="both"/>
                    <w:rPr>
                      <w:b/>
                      <w:color w:val="000000"/>
                      <w:sz w:val="18"/>
                      <w:szCs w:val="18"/>
                    </w:rPr>
                  </w:pPr>
                </w:p>
              </w:tc>
            </w:tr>
          </w:tbl>
          <w:p w:rsidR="00A660D2" w:rsidRPr="00667435" w:rsidRDefault="00A660D2" w:rsidP="00AE336C">
            <w:pPr>
              <w:jc w:val="both"/>
              <w:rPr>
                <w:color w:val="000000"/>
                <w:sz w:val="18"/>
                <w:szCs w:val="18"/>
              </w:rPr>
            </w:pPr>
          </w:p>
        </w:tc>
      </w:tr>
    </w:tbl>
    <w:p w:rsidR="00A23B3E" w:rsidRPr="00667435" w:rsidRDefault="00A23B3E">
      <w:pPr>
        <w:jc w:val="both"/>
        <w:rPr>
          <w:color w:val="000000"/>
          <w:sz w:val="18"/>
          <w:szCs w:val="18"/>
        </w:rPr>
      </w:pPr>
    </w:p>
    <w:p w:rsidR="00A23B3E" w:rsidRPr="00C02E4A" w:rsidRDefault="00A23B3E" w:rsidP="00BF74E1">
      <w:pPr>
        <w:pStyle w:val="ChapterTitle"/>
        <w:rPr>
          <w:i/>
          <w:sz w:val="16"/>
          <w:szCs w:val="16"/>
        </w:rPr>
      </w:pPr>
      <w:r w:rsidRPr="00C02E4A">
        <w:rPr>
          <w:sz w:val="16"/>
          <w:szCs w:val="16"/>
        </w:rPr>
        <w:lastRenderedPageBreak/>
        <w:t>Parte VI: Dichiarazioni finali</w:t>
      </w:r>
    </w:p>
    <w:p w:rsidR="00A23B3E" w:rsidRPr="00C02E4A" w:rsidRDefault="00A23B3E" w:rsidP="003E60D1">
      <w:pPr>
        <w:jc w:val="both"/>
        <w:rPr>
          <w:b/>
          <w:i/>
          <w:color w:val="000000"/>
          <w:sz w:val="16"/>
          <w:szCs w:val="16"/>
        </w:rPr>
      </w:pPr>
      <w:r w:rsidRPr="00C02E4A">
        <w:rPr>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C02E4A">
        <w:rPr>
          <w:i/>
          <w:color w:val="000000"/>
          <w:sz w:val="16"/>
          <w:szCs w:val="16"/>
        </w:rPr>
        <w:t>, ai sensi dell’articolo 76 del DPR 445/2000.</w:t>
      </w:r>
    </w:p>
    <w:p w:rsidR="00A23B3E" w:rsidRPr="00C02E4A" w:rsidRDefault="00A23B3E" w:rsidP="003E60D1">
      <w:pPr>
        <w:jc w:val="both"/>
        <w:rPr>
          <w:i/>
          <w:sz w:val="16"/>
          <w:szCs w:val="16"/>
        </w:rPr>
      </w:pPr>
      <w:r w:rsidRPr="00C02E4A">
        <w:rPr>
          <w:i/>
          <w:color w:val="000000"/>
          <w:sz w:val="16"/>
          <w:szCs w:val="16"/>
        </w:rPr>
        <w:t xml:space="preserve">Ferme restando </w:t>
      </w:r>
      <w:r w:rsidR="00663356">
        <w:rPr>
          <w:i/>
          <w:color w:val="000000"/>
          <w:sz w:val="16"/>
          <w:szCs w:val="16"/>
        </w:rPr>
        <w:t xml:space="preserve">le disposizioni degli articoli </w:t>
      </w:r>
      <w:r w:rsidRPr="00C02E4A">
        <w:rPr>
          <w:i/>
          <w:color w:val="000000"/>
          <w:sz w:val="16"/>
          <w:szCs w:val="16"/>
        </w:rPr>
        <w:t xml:space="preserve">40, 43 e 46 del DPR 445/2000, il sottoscritto/I sottoscritti dichiara/dichiarano </w:t>
      </w:r>
      <w:r w:rsidRPr="00C02E4A">
        <w:rPr>
          <w:i/>
          <w:sz w:val="16"/>
          <w:szCs w:val="16"/>
        </w:rPr>
        <w:t>formalmente di essere in grado di produrre, su richiesta e senza indugio, i certificati e le altre forme di prove documentali del caso, con le seguenti eccezioni:</w:t>
      </w:r>
    </w:p>
    <w:p w:rsidR="00A23B3E" w:rsidRPr="00C02E4A" w:rsidRDefault="00A23B3E" w:rsidP="003E60D1">
      <w:pPr>
        <w:jc w:val="both"/>
        <w:rPr>
          <w:i/>
          <w:sz w:val="16"/>
          <w:szCs w:val="16"/>
        </w:rPr>
      </w:pPr>
      <w:r w:rsidRPr="00C02E4A">
        <w:rPr>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C02E4A">
        <w:rPr>
          <w:sz w:val="16"/>
          <w:szCs w:val="16"/>
        </w:rPr>
        <w:t>(</w:t>
      </w:r>
      <w:r w:rsidRPr="00C02E4A">
        <w:rPr>
          <w:rStyle w:val="Rimandonotaapidipagina"/>
          <w:sz w:val="16"/>
          <w:szCs w:val="16"/>
        </w:rPr>
        <w:footnoteReference w:id="12"/>
      </w:r>
      <w:r w:rsidRPr="00C02E4A">
        <w:rPr>
          <w:sz w:val="16"/>
          <w:szCs w:val="16"/>
        </w:rPr>
        <w:t>)</w:t>
      </w:r>
      <w:r w:rsidRPr="00C02E4A">
        <w:rPr>
          <w:i/>
          <w:sz w:val="16"/>
          <w:szCs w:val="16"/>
        </w:rPr>
        <w:t>, oppure</w:t>
      </w:r>
    </w:p>
    <w:p w:rsidR="00A23B3E" w:rsidRPr="00C02E4A" w:rsidRDefault="00A23B3E" w:rsidP="003E60D1">
      <w:pPr>
        <w:jc w:val="both"/>
        <w:rPr>
          <w:i/>
          <w:sz w:val="16"/>
          <w:szCs w:val="16"/>
        </w:rPr>
      </w:pPr>
      <w:r w:rsidRPr="00C02E4A">
        <w:rPr>
          <w:i/>
          <w:sz w:val="16"/>
          <w:szCs w:val="16"/>
        </w:rPr>
        <w:t>b) a decorrere al più tardi dal 18 aprile 2018 (</w:t>
      </w:r>
      <w:r w:rsidRPr="00C02E4A">
        <w:rPr>
          <w:rStyle w:val="Rimandonotaapidipagina"/>
          <w:i/>
          <w:sz w:val="16"/>
          <w:szCs w:val="16"/>
        </w:rPr>
        <w:footnoteReference w:id="13"/>
      </w:r>
      <w:r w:rsidRPr="00C02E4A">
        <w:rPr>
          <w:i/>
          <w:sz w:val="16"/>
          <w:szCs w:val="16"/>
        </w:rPr>
        <w:t>), l'amministrazione aggiudicatrice o l'ente aggiudicatore sono già in possesso della documentazione in questione</w:t>
      </w:r>
      <w:r w:rsidRPr="00C02E4A">
        <w:rPr>
          <w:sz w:val="16"/>
          <w:szCs w:val="16"/>
        </w:rPr>
        <w:t>.</w:t>
      </w:r>
    </w:p>
    <w:p w:rsidR="00A23B3E" w:rsidRPr="00C02E4A" w:rsidRDefault="00A23B3E" w:rsidP="003E60D1">
      <w:pPr>
        <w:jc w:val="both"/>
        <w:rPr>
          <w:i/>
          <w:sz w:val="16"/>
          <w:szCs w:val="16"/>
        </w:rPr>
      </w:pPr>
      <w:r w:rsidRPr="00C02E4A">
        <w:rPr>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C02E4A">
        <w:rPr>
          <w:sz w:val="16"/>
          <w:szCs w:val="16"/>
        </w:rPr>
        <w:t xml:space="preserve"> [procedura di appalto: (descrizione sommaria, estremi della pubblicazione nella</w:t>
      </w:r>
      <w:r w:rsidRPr="00C02E4A">
        <w:rPr>
          <w:i/>
          <w:sz w:val="16"/>
          <w:szCs w:val="16"/>
        </w:rPr>
        <w:t xml:space="preserve"> Gazzetta ufficiale dell'Unione europea</w:t>
      </w:r>
      <w:r w:rsidRPr="00C02E4A">
        <w:rPr>
          <w:sz w:val="16"/>
          <w:szCs w:val="16"/>
        </w:rPr>
        <w:t>, numero di riferimento)]</w:t>
      </w:r>
      <w:r w:rsidRPr="00C02E4A">
        <w:rPr>
          <w:i/>
          <w:sz w:val="16"/>
          <w:szCs w:val="16"/>
        </w:rPr>
        <w:t>.</w:t>
      </w:r>
    </w:p>
    <w:p w:rsidR="00A23B3E" w:rsidRPr="00667435" w:rsidRDefault="00A23B3E">
      <w:pPr>
        <w:rPr>
          <w:i/>
          <w:sz w:val="18"/>
          <w:szCs w:val="18"/>
        </w:rPr>
      </w:pPr>
      <w:r w:rsidRPr="00667435">
        <w:rPr>
          <w:i/>
          <w:sz w:val="18"/>
          <w:szCs w:val="18"/>
        </w:rPr>
        <w:t xml:space="preserve"> </w:t>
      </w:r>
    </w:p>
    <w:p w:rsidR="000A7B33" w:rsidRPr="00667435" w:rsidRDefault="00A23B3E">
      <w:pPr>
        <w:rPr>
          <w:sz w:val="18"/>
          <w:szCs w:val="18"/>
        </w:rPr>
      </w:pPr>
      <w:r w:rsidRPr="00667435">
        <w:rPr>
          <w:sz w:val="18"/>
          <w:szCs w:val="18"/>
        </w:rPr>
        <w:t>Data, luogo e, se richiesto o necessario, firma/firme: […………</w:t>
      </w:r>
      <w:proofErr w:type="gramStart"/>
      <w:r w:rsidRPr="00667435">
        <w:rPr>
          <w:sz w:val="18"/>
          <w:szCs w:val="18"/>
        </w:rPr>
        <w:t>…….</w:t>
      </w:r>
      <w:proofErr w:type="gramEnd"/>
      <w:r w:rsidRPr="00667435">
        <w:rPr>
          <w:sz w:val="18"/>
          <w:szCs w:val="18"/>
        </w:rPr>
        <w:t>……]</w:t>
      </w:r>
      <w:bookmarkStart w:id="3" w:name="_DV_C939"/>
      <w:bookmarkEnd w:id="3"/>
    </w:p>
    <w:sectPr w:rsidR="000A7B33" w:rsidRPr="00667435" w:rsidSect="00FB12CA">
      <w:headerReference w:type="even" r:id="rId7"/>
      <w:headerReference w:type="default" r:id="rId8"/>
      <w:footerReference w:type="even" r:id="rId9"/>
      <w:footerReference w:type="default" r:id="rId10"/>
      <w:headerReference w:type="first" r:id="rId11"/>
      <w:footerReference w:type="first" r:id="rId12"/>
      <w:pgSz w:w="12240" w:h="15840"/>
      <w:pgMar w:top="1440" w:right="1325" w:bottom="709" w:left="1800" w:header="720" w:footer="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584" w:rsidRDefault="00A56584">
      <w:pPr>
        <w:spacing w:before="0" w:after="0"/>
      </w:pPr>
      <w:r>
        <w:separator/>
      </w:r>
    </w:p>
  </w:endnote>
  <w:endnote w:type="continuationSeparator" w:id="0">
    <w:p w:rsidR="00A56584" w:rsidRDefault="00A565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584" w:rsidRDefault="00A5658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584" w:rsidRPr="00FB12CA" w:rsidRDefault="00A56584" w:rsidP="008F12E6">
    <w:pPr>
      <w:pStyle w:val="Pidipagina"/>
      <w:tabs>
        <w:tab w:val="clear" w:pos="9921"/>
        <w:tab w:val="right" w:pos="9356"/>
      </w:tabs>
      <w:ind w:right="-241"/>
      <w:jc w:val="right"/>
      <w:rPr>
        <w:sz w:val="16"/>
        <w:szCs w:val="16"/>
      </w:rPr>
    </w:pPr>
    <w:r w:rsidRPr="00FB12CA">
      <w:rPr>
        <w:sz w:val="16"/>
        <w:szCs w:val="16"/>
      </w:rPr>
      <w:fldChar w:fldCharType="begin"/>
    </w:r>
    <w:r w:rsidRPr="00FB12CA">
      <w:rPr>
        <w:sz w:val="16"/>
        <w:szCs w:val="16"/>
      </w:rPr>
      <w:instrText>PAGE   \* MERGEFORMAT</w:instrText>
    </w:r>
    <w:r w:rsidRPr="00FB12CA">
      <w:rPr>
        <w:sz w:val="16"/>
        <w:szCs w:val="16"/>
      </w:rPr>
      <w:fldChar w:fldCharType="separate"/>
    </w:r>
    <w:r w:rsidR="006610D5">
      <w:rPr>
        <w:noProof/>
        <w:sz w:val="16"/>
        <w:szCs w:val="16"/>
      </w:rPr>
      <w:t>15</w:t>
    </w:r>
    <w:r w:rsidRPr="00FB12CA">
      <w:rPr>
        <w:sz w:val="16"/>
        <w:szCs w:val="16"/>
      </w:rPr>
      <w:fldChar w:fldCharType="end"/>
    </w:r>
  </w:p>
  <w:p w:rsidR="00A56584" w:rsidRDefault="00A5658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584" w:rsidRDefault="00A5658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584" w:rsidRDefault="00A56584">
      <w:pPr>
        <w:spacing w:before="0" w:after="0"/>
      </w:pPr>
      <w:r>
        <w:separator/>
      </w:r>
    </w:p>
  </w:footnote>
  <w:footnote w:type="continuationSeparator" w:id="0">
    <w:p w:rsidR="00A56584" w:rsidRDefault="00A56584">
      <w:pPr>
        <w:spacing w:before="0" w:after="0"/>
      </w:pPr>
      <w:r>
        <w:continuationSeparator/>
      </w:r>
    </w:p>
  </w:footnote>
  <w:footnote w:id="1">
    <w:p w:rsidR="00A56584" w:rsidRPr="001F35A9" w:rsidRDefault="00A5658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2">
    <w:p w:rsidR="00A56584" w:rsidRPr="001F35A9" w:rsidRDefault="00A5658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56584" w:rsidRPr="001F35A9" w:rsidRDefault="00A5658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A56584" w:rsidRPr="001F35A9" w:rsidRDefault="00A5658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A56584" w:rsidRPr="001F35A9" w:rsidRDefault="00A5658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3">
    <w:p w:rsidR="00A56584" w:rsidRPr="001F35A9" w:rsidRDefault="00A5658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4">
    <w:p w:rsidR="00A56584" w:rsidRPr="003E60D1" w:rsidRDefault="00A56584" w:rsidP="00DC06D9">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5">
    <w:p w:rsidR="00A56584" w:rsidRPr="003E60D1" w:rsidRDefault="00A56584" w:rsidP="00DC06D9">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6">
    <w:p w:rsidR="00A56584" w:rsidRPr="003E60D1" w:rsidRDefault="00A56584" w:rsidP="00DC06D9">
      <w:pPr>
        <w:spacing w:before="0" w:after="0"/>
        <w:ind w:left="284" w:hanging="284"/>
        <w:rPr>
          <w:sz w:val="12"/>
          <w:szCs w:val="12"/>
        </w:rPr>
      </w:pPr>
      <w:proofErr w:type="gramStart"/>
      <w:r w:rsidRPr="003E60D1">
        <w:rPr>
          <w:sz w:val="12"/>
          <w:szCs w:val="12"/>
          <w:vertAlign w:val="superscript"/>
        </w:rPr>
        <w:t>(</w:t>
      </w:r>
      <w:r w:rsidRPr="00DC21FE">
        <w:rPr>
          <w:rStyle w:val="Caratterenotaapidipagina"/>
          <w:rFonts w:ascii="Arial" w:hAnsi="Arial"/>
          <w:sz w:val="18"/>
          <w:szCs w:val="18"/>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7">
    <w:p w:rsidR="00A56584" w:rsidRPr="003E60D1" w:rsidRDefault="00A56584" w:rsidP="00DC06D9">
      <w:pPr>
        <w:tabs>
          <w:tab w:val="left" w:pos="284"/>
        </w:tabs>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8">
    <w:p w:rsidR="00A56584" w:rsidRPr="003E60D1" w:rsidRDefault="00A56584" w:rsidP="00DC06D9">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9">
    <w:p w:rsidR="00A56584" w:rsidRPr="003E60D1" w:rsidRDefault="00A56584" w:rsidP="00DC06D9">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10">
    <w:p w:rsidR="00A56584" w:rsidRPr="00BF74E1" w:rsidRDefault="00A56584" w:rsidP="00DC06D9">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11">
    <w:p w:rsidR="00A56584" w:rsidRPr="00F351F0" w:rsidRDefault="00A56584" w:rsidP="00ED60F3">
      <w:pPr>
        <w:ind w:left="284" w:hanging="284"/>
        <w:rPr>
          <w:sz w:val="12"/>
          <w:szCs w:val="12"/>
        </w:rPr>
      </w:pPr>
      <w:proofErr w:type="gramStart"/>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proofErr w:type="gramEnd"/>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12">
    <w:p w:rsidR="00A56584" w:rsidRPr="003E60D1" w:rsidRDefault="00A5658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13">
    <w:p w:rsidR="00A56584" w:rsidRPr="003E60D1" w:rsidRDefault="00A56584"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584" w:rsidRDefault="00A5658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584" w:rsidRDefault="00A5658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584" w:rsidRDefault="00A5658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2E12C68"/>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7EB7D77"/>
    <w:multiLevelType w:val="hybridMultilevel"/>
    <w:tmpl w:val="31D2B7A6"/>
    <w:lvl w:ilvl="0" w:tplc="23B8B3D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EE16FD2"/>
    <w:multiLevelType w:val="hybridMultilevel"/>
    <w:tmpl w:val="0D8E84AA"/>
    <w:lvl w:ilvl="0" w:tplc="372633C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5175300"/>
    <w:multiLevelType w:val="hybridMultilevel"/>
    <w:tmpl w:val="9EE41AD6"/>
    <w:lvl w:ilvl="0" w:tplc="314C9B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6207FA1"/>
    <w:multiLevelType w:val="hybridMultilevel"/>
    <w:tmpl w:val="22A20B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B0A1420"/>
    <w:multiLevelType w:val="hybridMultilevel"/>
    <w:tmpl w:val="99FE2872"/>
    <w:lvl w:ilvl="0" w:tplc="372633C4">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E8D1D89"/>
    <w:multiLevelType w:val="multilevel"/>
    <w:tmpl w:val="3F8062CA"/>
    <w:name w:val="WWNum6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2F83779D"/>
    <w:multiLevelType w:val="hybridMultilevel"/>
    <w:tmpl w:val="781072E4"/>
    <w:lvl w:ilvl="0" w:tplc="314C9B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0A1973"/>
    <w:multiLevelType w:val="hybridMultilevel"/>
    <w:tmpl w:val="8F36AA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8D36D17"/>
    <w:multiLevelType w:val="hybridMultilevel"/>
    <w:tmpl w:val="ABB84B5E"/>
    <w:lvl w:ilvl="0" w:tplc="C68C5F5C">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7583772"/>
    <w:multiLevelType w:val="hybridMultilevel"/>
    <w:tmpl w:val="3C04B8BE"/>
    <w:lvl w:ilvl="0" w:tplc="8F60039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4"/>
  </w:num>
  <w:num w:numId="17">
    <w:abstractNumId w:val="15"/>
  </w:num>
  <w:num w:numId="18">
    <w:abstractNumId w:val="19"/>
  </w:num>
  <w:num w:numId="19">
    <w:abstractNumId w:val="23"/>
  </w:num>
  <w:num w:numId="20">
    <w:abstractNumId w:val="16"/>
  </w:num>
  <w:num w:numId="21">
    <w:abstractNumId w:val="22"/>
  </w:num>
  <w:num w:numId="22">
    <w:abstractNumId w:val="18"/>
  </w:num>
  <w:num w:numId="23">
    <w:abstractNumId w:val="26"/>
  </w:num>
  <w:num w:numId="24">
    <w:abstractNumId w:val="25"/>
  </w:num>
  <w:num w:numId="25">
    <w:abstractNumId w:val="20"/>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A7B33"/>
    <w:rsid w:val="00006D26"/>
    <w:rsid w:val="00023367"/>
    <w:rsid w:val="00023AC1"/>
    <w:rsid w:val="000576F3"/>
    <w:rsid w:val="00076DCA"/>
    <w:rsid w:val="000953DC"/>
    <w:rsid w:val="000A7B33"/>
    <w:rsid w:val="000B5314"/>
    <w:rsid w:val="000E5FBC"/>
    <w:rsid w:val="00121BF6"/>
    <w:rsid w:val="0015282C"/>
    <w:rsid w:val="001752F0"/>
    <w:rsid w:val="001D3A2B"/>
    <w:rsid w:val="001D56C2"/>
    <w:rsid w:val="001E523F"/>
    <w:rsid w:val="001F35A9"/>
    <w:rsid w:val="00225092"/>
    <w:rsid w:val="00232DAA"/>
    <w:rsid w:val="002368C7"/>
    <w:rsid w:val="00270DA2"/>
    <w:rsid w:val="00276899"/>
    <w:rsid w:val="002A21BC"/>
    <w:rsid w:val="002C169E"/>
    <w:rsid w:val="002D2C98"/>
    <w:rsid w:val="002D50E9"/>
    <w:rsid w:val="002E43BE"/>
    <w:rsid w:val="00316FAD"/>
    <w:rsid w:val="00350D7E"/>
    <w:rsid w:val="0036728A"/>
    <w:rsid w:val="00384132"/>
    <w:rsid w:val="00385AA6"/>
    <w:rsid w:val="003A443E"/>
    <w:rsid w:val="003B3636"/>
    <w:rsid w:val="003E60D1"/>
    <w:rsid w:val="003E7810"/>
    <w:rsid w:val="004234D1"/>
    <w:rsid w:val="00431C61"/>
    <w:rsid w:val="0044048F"/>
    <w:rsid w:val="004A5046"/>
    <w:rsid w:val="00516CEA"/>
    <w:rsid w:val="005309A4"/>
    <w:rsid w:val="005341D4"/>
    <w:rsid w:val="0058406C"/>
    <w:rsid w:val="005B3B08"/>
    <w:rsid w:val="005B5CA9"/>
    <w:rsid w:val="005C49E6"/>
    <w:rsid w:val="005E2955"/>
    <w:rsid w:val="006110DD"/>
    <w:rsid w:val="00625142"/>
    <w:rsid w:val="00635C8F"/>
    <w:rsid w:val="0064014A"/>
    <w:rsid w:val="006610D5"/>
    <w:rsid w:val="00663356"/>
    <w:rsid w:val="00667435"/>
    <w:rsid w:val="006879D2"/>
    <w:rsid w:val="006A5E21"/>
    <w:rsid w:val="006B430C"/>
    <w:rsid w:val="006B4D39"/>
    <w:rsid w:val="006E0FD6"/>
    <w:rsid w:val="006F3D34"/>
    <w:rsid w:val="00766402"/>
    <w:rsid w:val="007B50B2"/>
    <w:rsid w:val="007C1D5D"/>
    <w:rsid w:val="007D54B0"/>
    <w:rsid w:val="008154AA"/>
    <w:rsid w:val="0089654F"/>
    <w:rsid w:val="008C734C"/>
    <w:rsid w:val="008E3A62"/>
    <w:rsid w:val="008F12E6"/>
    <w:rsid w:val="00900583"/>
    <w:rsid w:val="00934658"/>
    <w:rsid w:val="009644B4"/>
    <w:rsid w:val="009A7368"/>
    <w:rsid w:val="009B6014"/>
    <w:rsid w:val="009E204E"/>
    <w:rsid w:val="00A0369F"/>
    <w:rsid w:val="00A1798C"/>
    <w:rsid w:val="00A23B3E"/>
    <w:rsid w:val="00A30CBB"/>
    <w:rsid w:val="00A46950"/>
    <w:rsid w:val="00A56584"/>
    <w:rsid w:val="00A660D2"/>
    <w:rsid w:val="00AA2252"/>
    <w:rsid w:val="00AA5F93"/>
    <w:rsid w:val="00AE336C"/>
    <w:rsid w:val="00AE5CFF"/>
    <w:rsid w:val="00B32C28"/>
    <w:rsid w:val="00B64AE6"/>
    <w:rsid w:val="00B80BA0"/>
    <w:rsid w:val="00B86F93"/>
    <w:rsid w:val="00B91406"/>
    <w:rsid w:val="00B952EC"/>
    <w:rsid w:val="00BA4F12"/>
    <w:rsid w:val="00BB116C"/>
    <w:rsid w:val="00BB639E"/>
    <w:rsid w:val="00BC0313"/>
    <w:rsid w:val="00BC09F5"/>
    <w:rsid w:val="00BE09E5"/>
    <w:rsid w:val="00BF74E1"/>
    <w:rsid w:val="00C02E4A"/>
    <w:rsid w:val="00C03658"/>
    <w:rsid w:val="00C427DB"/>
    <w:rsid w:val="00C46DA7"/>
    <w:rsid w:val="00C47D53"/>
    <w:rsid w:val="00C60A33"/>
    <w:rsid w:val="00C64D4B"/>
    <w:rsid w:val="00C87ACE"/>
    <w:rsid w:val="00C92169"/>
    <w:rsid w:val="00CA04F3"/>
    <w:rsid w:val="00CC764A"/>
    <w:rsid w:val="00CD2288"/>
    <w:rsid w:val="00CD3E4F"/>
    <w:rsid w:val="00CF449A"/>
    <w:rsid w:val="00D27DB2"/>
    <w:rsid w:val="00D509A5"/>
    <w:rsid w:val="00D64744"/>
    <w:rsid w:val="00D92A41"/>
    <w:rsid w:val="00D93877"/>
    <w:rsid w:val="00DA7329"/>
    <w:rsid w:val="00DC06D9"/>
    <w:rsid w:val="00DE4996"/>
    <w:rsid w:val="00E0264E"/>
    <w:rsid w:val="00EB216B"/>
    <w:rsid w:val="00EB45DC"/>
    <w:rsid w:val="00ED60F3"/>
    <w:rsid w:val="00EE0F02"/>
    <w:rsid w:val="00F26DE7"/>
    <w:rsid w:val="00F327E6"/>
    <w:rsid w:val="00F351F0"/>
    <w:rsid w:val="00F51F37"/>
    <w:rsid w:val="00F575CF"/>
    <w:rsid w:val="00F62D30"/>
    <w:rsid w:val="00F62F53"/>
    <w:rsid w:val="00F672A2"/>
    <w:rsid w:val="00F9449A"/>
    <w:rsid w:val="00F95202"/>
    <w:rsid w:val="00FB12CA"/>
    <w:rsid w:val="00FB3543"/>
    <w:rsid w:val="00FD32EC"/>
    <w:rsid w:val="00FF314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5341D4"/>
    <w:pPr>
      <w:keepNext/>
      <w:spacing w:before="360"/>
      <w:outlineLvl w:val="0"/>
    </w:pPr>
    <w:rPr>
      <w:rFonts w:eastAsia="font300"/>
      <w:b/>
      <w:bCs/>
      <w:smallCaps/>
      <w:szCs w:val="28"/>
    </w:rPr>
  </w:style>
  <w:style w:type="paragraph" w:styleId="Titolo2">
    <w:name w:val="heading 2"/>
    <w:basedOn w:val="Normale"/>
    <w:qFormat/>
    <w:rsid w:val="005341D4"/>
    <w:pPr>
      <w:keepNext/>
      <w:outlineLvl w:val="1"/>
    </w:pPr>
    <w:rPr>
      <w:rFonts w:eastAsia="font300"/>
      <w:b/>
      <w:bCs/>
      <w:szCs w:val="26"/>
    </w:rPr>
  </w:style>
  <w:style w:type="paragraph" w:styleId="Titolo3">
    <w:name w:val="heading 3"/>
    <w:basedOn w:val="Normale"/>
    <w:qFormat/>
    <w:rsid w:val="005341D4"/>
    <w:pPr>
      <w:keepNext/>
      <w:outlineLvl w:val="2"/>
    </w:pPr>
    <w:rPr>
      <w:rFonts w:eastAsia="font300"/>
      <w:bCs/>
      <w:i/>
    </w:rPr>
  </w:style>
  <w:style w:type="paragraph" w:styleId="Titolo4">
    <w:name w:val="heading 4"/>
    <w:basedOn w:val="Normale"/>
    <w:qFormat/>
    <w:rsid w:val="005341D4"/>
    <w:pPr>
      <w:keepNext/>
      <w:outlineLvl w:val="3"/>
    </w:pPr>
    <w:rPr>
      <w:rFonts w:eastAsia="font30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5341D4"/>
  </w:style>
  <w:style w:type="character" w:customStyle="1" w:styleId="Titolo1Carattere">
    <w:name w:val="Titolo 1 Carattere"/>
    <w:rsid w:val="005341D4"/>
    <w:rPr>
      <w:rFonts w:ascii="Times New Roman" w:eastAsia="font300" w:hAnsi="Times New Roman" w:cs="Times New Roman"/>
      <w:b/>
      <w:bCs/>
      <w:smallCaps/>
      <w:sz w:val="24"/>
      <w:szCs w:val="28"/>
      <w:lang w:eastAsia="it-IT" w:bidi="it-IT"/>
    </w:rPr>
  </w:style>
  <w:style w:type="character" w:customStyle="1" w:styleId="Titolo2Carattere">
    <w:name w:val="Titolo 2 Carattere"/>
    <w:rsid w:val="005341D4"/>
    <w:rPr>
      <w:rFonts w:ascii="Times New Roman" w:eastAsia="font300" w:hAnsi="Times New Roman" w:cs="Times New Roman"/>
      <w:b/>
      <w:bCs/>
      <w:sz w:val="24"/>
      <w:szCs w:val="26"/>
      <w:lang w:eastAsia="it-IT" w:bidi="it-IT"/>
    </w:rPr>
  </w:style>
  <w:style w:type="character" w:customStyle="1" w:styleId="Titolo3Carattere">
    <w:name w:val="Titolo 3 Carattere"/>
    <w:rsid w:val="005341D4"/>
    <w:rPr>
      <w:rFonts w:ascii="Times New Roman" w:eastAsia="font300" w:hAnsi="Times New Roman" w:cs="Times New Roman"/>
      <w:bCs/>
      <w:i/>
      <w:sz w:val="24"/>
      <w:lang w:eastAsia="it-IT" w:bidi="it-IT"/>
    </w:rPr>
  </w:style>
  <w:style w:type="character" w:customStyle="1" w:styleId="Titolo4Carattere">
    <w:name w:val="Titolo 4 Carattere"/>
    <w:rsid w:val="005341D4"/>
    <w:rPr>
      <w:rFonts w:ascii="Times New Roman" w:eastAsia="font300" w:hAnsi="Times New Roman" w:cs="Times New Roman"/>
      <w:bCs/>
      <w:iCs/>
      <w:sz w:val="24"/>
      <w:lang w:eastAsia="it-IT" w:bidi="it-IT"/>
    </w:rPr>
  </w:style>
  <w:style w:type="character" w:customStyle="1" w:styleId="NormalBoldChar">
    <w:name w:val="NormalBold Char"/>
    <w:rsid w:val="005341D4"/>
    <w:rPr>
      <w:rFonts w:ascii="Times New Roman" w:eastAsia="Times New Roman" w:hAnsi="Times New Roman" w:cs="Times New Roman"/>
      <w:b/>
      <w:sz w:val="24"/>
      <w:lang w:eastAsia="it-IT" w:bidi="it-IT"/>
    </w:rPr>
  </w:style>
  <w:style w:type="character" w:customStyle="1" w:styleId="DeltaViewInsertion">
    <w:name w:val="DeltaView Insertion"/>
    <w:rsid w:val="005341D4"/>
    <w:rPr>
      <w:b/>
      <w:i/>
      <w:spacing w:val="0"/>
    </w:rPr>
  </w:style>
  <w:style w:type="character" w:customStyle="1" w:styleId="PidipaginaCarattere">
    <w:name w:val="Piè di pagina Carattere"/>
    <w:uiPriority w:val="99"/>
    <w:rsid w:val="005341D4"/>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5341D4"/>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5341D4"/>
    <w:rPr>
      <w:shd w:val="clear" w:color="auto" w:fill="FFFFFF"/>
      <w:vertAlign w:val="superscript"/>
    </w:rPr>
  </w:style>
  <w:style w:type="character" w:customStyle="1" w:styleId="IntestazioneCarattere">
    <w:name w:val="Intestazione Carattere"/>
    <w:rsid w:val="005341D4"/>
    <w:rPr>
      <w:rFonts w:ascii="Times New Roman" w:eastAsia="Calibri" w:hAnsi="Times New Roman" w:cs="Times New Roman"/>
      <w:sz w:val="24"/>
      <w:lang w:eastAsia="it-IT" w:bidi="it-IT"/>
    </w:rPr>
  </w:style>
  <w:style w:type="character" w:customStyle="1" w:styleId="TestofumettoCarattere">
    <w:name w:val="Testo fumetto Carattere"/>
    <w:rsid w:val="005341D4"/>
    <w:rPr>
      <w:rFonts w:ascii="Tahoma" w:eastAsia="Calibri" w:hAnsi="Tahoma" w:cs="Tahoma"/>
      <w:sz w:val="16"/>
      <w:szCs w:val="16"/>
      <w:lang w:eastAsia="it-IT" w:bidi="it-IT"/>
    </w:rPr>
  </w:style>
  <w:style w:type="character" w:styleId="Collegamentoipertestuale">
    <w:name w:val="Hyperlink"/>
    <w:rsid w:val="005341D4"/>
    <w:rPr>
      <w:color w:val="0000FF"/>
      <w:u w:val="single"/>
    </w:rPr>
  </w:style>
  <w:style w:type="character" w:customStyle="1" w:styleId="ListLabel1">
    <w:name w:val="ListLabel 1"/>
    <w:rsid w:val="005341D4"/>
    <w:rPr>
      <w:color w:val="000000"/>
    </w:rPr>
  </w:style>
  <w:style w:type="character" w:customStyle="1" w:styleId="ListLabel2">
    <w:name w:val="ListLabel 2"/>
    <w:rsid w:val="005341D4"/>
    <w:rPr>
      <w:sz w:val="16"/>
      <w:szCs w:val="16"/>
    </w:rPr>
  </w:style>
  <w:style w:type="character" w:customStyle="1" w:styleId="ListLabel3">
    <w:name w:val="ListLabel 3"/>
    <w:rsid w:val="005341D4"/>
    <w:rPr>
      <w:rFonts w:ascii="Arial" w:hAnsi="Arial"/>
      <w:b/>
      <w:i w:val="0"/>
      <w:sz w:val="15"/>
    </w:rPr>
  </w:style>
  <w:style w:type="character" w:customStyle="1" w:styleId="ListLabel4">
    <w:name w:val="ListLabel 4"/>
    <w:rsid w:val="005341D4"/>
    <w:rPr>
      <w:i w:val="0"/>
    </w:rPr>
  </w:style>
  <w:style w:type="character" w:customStyle="1" w:styleId="ListLabel5">
    <w:name w:val="ListLabel 5"/>
    <w:rsid w:val="005341D4"/>
    <w:rPr>
      <w:rFonts w:ascii="Arial" w:hAnsi="Arial"/>
      <w:i w:val="0"/>
      <w:sz w:val="15"/>
    </w:rPr>
  </w:style>
  <w:style w:type="character" w:customStyle="1" w:styleId="ListLabel6">
    <w:name w:val="ListLabel 6"/>
    <w:rsid w:val="005341D4"/>
    <w:rPr>
      <w:color w:val="000000"/>
    </w:rPr>
  </w:style>
  <w:style w:type="character" w:customStyle="1" w:styleId="ListLabel7">
    <w:name w:val="ListLabel 7"/>
    <w:rsid w:val="005341D4"/>
    <w:rPr>
      <w:rFonts w:eastAsia="Calibri" w:cs="Arial"/>
      <w:b w:val="0"/>
      <w:color w:val="00000A"/>
    </w:rPr>
  </w:style>
  <w:style w:type="character" w:customStyle="1" w:styleId="ListLabel8">
    <w:name w:val="ListLabel 8"/>
    <w:rsid w:val="005341D4"/>
    <w:rPr>
      <w:rFonts w:cs="Courier New"/>
    </w:rPr>
  </w:style>
  <w:style w:type="character" w:customStyle="1" w:styleId="ListLabel9">
    <w:name w:val="ListLabel 9"/>
    <w:rsid w:val="005341D4"/>
    <w:rPr>
      <w:rFonts w:cs="Courier New"/>
    </w:rPr>
  </w:style>
  <w:style w:type="character" w:customStyle="1" w:styleId="ListLabel10">
    <w:name w:val="ListLabel 10"/>
    <w:rsid w:val="005341D4"/>
    <w:rPr>
      <w:rFonts w:cs="Courier New"/>
    </w:rPr>
  </w:style>
  <w:style w:type="character" w:customStyle="1" w:styleId="ListLabel11">
    <w:name w:val="ListLabel 11"/>
    <w:rsid w:val="005341D4"/>
    <w:rPr>
      <w:rFonts w:eastAsia="Calibri" w:cs="Arial"/>
    </w:rPr>
  </w:style>
  <w:style w:type="character" w:customStyle="1" w:styleId="ListLabel12">
    <w:name w:val="ListLabel 12"/>
    <w:rsid w:val="005341D4"/>
    <w:rPr>
      <w:rFonts w:cs="Courier New"/>
    </w:rPr>
  </w:style>
  <w:style w:type="character" w:customStyle="1" w:styleId="ListLabel13">
    <w:name w:val="ListLabel 13"/>
    <w:rsid w:val="005341D4"/>
    <w:rPr>
      <w:rFonts w:cs="Courier New"/>
    </w:rPr>
  </w:style>
  <w:style w:type="character" w:customStyle="1" w:styleId="ListLabel14">
    <w:name w:val="ListLabel 14"/>
    <w:rsid w:val="005341D4"/>
    <w:rPr>
      <w:rFonts w:cs="Courier New"/>
    </w:rPr>
  </w:style>
  <w:style w:type="character" w:customStyle="1" w:styleId="ListLabel15">
    <w:name w:val="ListLabel 15"/>
    <w:rsid w:val="005341D4"/>
    <w:rPr>
      <w:rFonts w:eastAsia="Calibri" w:cs="Arial"/>
      <w:color w:val="FF0000"/>
    </w:rPr>
  </w:style>
  <w:style w:type="character" w:customStyle="1" w:styleId="ListLabel16">
    <w:name w:val="ListLabel 16"/>
    <w:rsid w:val="005341D4"/>
    <w:rPr>
      <w:rFonts w:cs="Courier New"/>
    </w:rPr>
  </w:style>
  <w:style w:type="character" w:customStyle="1" w:styleId="ListLabel17">
    <w:name w:val="ListLabel 17"/>
    <w:rsid w:val="005341D4"/>
    <w:rPr>
      <w:rFonts w:cs="Courier New"/>
    </w:rPr>
  </w:style>
  <w:style w:type="character" w:customStyle="1" w:styleId="ListLabel18">
    <w:name w:val="ListLabel 18"/>
    <w:rsid w:val="005341D4"/>
    <w:rPr>
      <w:rFonts w:cs="Courier New"/>
    </w:rPr>
  </w:style>
  <w:style w:type="character" w:customStyle="1" w:styleId="ListLabel19">
    <w:name w:val="ListLabel 19"/>
    <w:rsid w:val="005341D4"/>
    <w:rPr>
      <w:rFonts w:cs="Courier New"/>
    </w:rPr>
  </w:style>
  <w:style w:type="character" w:customStyle="1" w:styleId="ListLabel20">
    <w:name w:val="ListLabel 20"/>
    <w:rsid w:val="005341D4"/>
    <w:rPr>
      <w:rFonts w:cs="Courier New"/>
    </w:rPr>
  </w:style>
  <w:style w:type="character" w:customStyle="1" w:styleId="ListLabel21">
    <w:name w:val="ListLabel 21"/>
    <w:rsid w:val="005341D4"/>
    <w:rPr>
      <w:rFonts w:cs="Courier New"/>
    </w:rPr>
  </w:style>
  <w:style w:type="character" w:customStyle="1" w:styleId="Caratterenotaapidipagina">
    <w:name w:val="Carattere nota a piè di pagina"/>
    <w:rsid w:val="005341D4"/>
  </w:style>
  <w:style w:type="character" w:styleId="Rimandonotaapidipagina">
    <w:name w:val="footnote reference"/>
    <w:rsid w:val="005341D4"/>
    <w:rPr>
      <w:vertAlign w:val="superscript"/>
    </w:rPr>
  </w:style>
  <w:style w:type="character" w:styleId="Rimandonotadichiusura">
    <w:name w:val="endnote reference"/>
    <w:rsid w:val="005341D4"/>
    <w:rPr>
      <w:vertAlign w:val="superscript"/>
    </w:rPr>
  </w:style>
  <w:style w:type="character" w:customStyle="1" w:styleId="Caratterenotadichiusura">
    <w:name w:val="Carattere nota di chiusura"/>
    <w:rsid w:val="005341D4"/>
  </w:style>
  <w:style w:type="character" w:customStyle="1" w:styleId="ListLabel22">
    <w:name w:val="ListLabel 22"/>
    <w:rsid w:val="005341D4"/>
    <w:rPr>
      <w:sz w:val="16"/>
      <w:szCs w:val="16"/>
    </w:rPr>
  </w:style>
  <w:style w:type="character" w:customStyle="1" w:styleId="ListLabel23">
    <w:name w:val="ListLabel 23"/>
    <w:rsid w:val="005341D4"/>
    <w:rPr>
      <w:rFonts w:ascii="Arial" w:hAnsi="Arial" w:cs="Symbol"/>
      <w:sz w:val="15"/>
    </w:rPr>
  </w:style>
  <w:style w:type="character" w:customStyle="1" w:styleId="ListLabel24">
    <w:name w:val="ListLabel 24"/>
    <w:rsid w:val="005341D4"/>
    <w:rPr>
      <w:rFonts w:ascii="Arial" w:hAnsi="Arial"/>
      <w:b/>
      <w:i w:val="0"/>
      <w:sz w:val="15"/>
    </w:rPr>
  </w:style>
  <w:style w:type="character" w:customStyle="1" w:styleId="ListLabel25">
    <w:name w:val="ListLabel 25"/>
    <w:rsid w:val="005341D4"/>
    <w:rPr>
      <w:rFonts w:ascii="Arial" w:hAnsi="Arial"/>
      <w:i w:val="0"/>
      <w:sz w:val="15"/>
    </w:rPr>
  </w:style>
  <w:style w:type="character" w:customStyle="1" w:styleId="ListLabel26">
    <w:name w:val="ListLabel 26"/>
    <w:rsid w:val="005341D4"/>
    <w:rPr>
      <w:rFonts w:ascii="Arial" w:hAnsi="Arial" w:cs="Symbol"/>
      <w:sz w:val="15"/>
    </w:rPr>
  </w:style>
  <w:style w:type="character" w:customStyle="1" w:styleId="ListLabel27">
    <w:name w:val="ListLabel 27"/>
    <w:rsid w:val="005341D4"/>
    <w:rPr>
      <w:rFonts w:ascii="Arial" w:hAnsi="Arial" w:cs="Courier New"/>
      <w:sz w:val="14"/>
    </w:rPr>
  </w:style>
  <w:style w:type="character" w:customStyle="1" w:styleId="ListLabel28">
    <w:name w:val="ListLabel 28"/>
    <w:rsid w:val="005341D4"/>
    <w:rPr>
      <w:rFonts w:cs="Courier New"/>
    </w:rPr>
  </w:style>
  <w:style w:type="character" w:customStyle="1" w:styleId="ListLabel29">
    <w:name w:val="ListLabel 29"/>
    <w:rsid w:val="005341D4"/>
    <w:rPr>
      <w:rFonts w:cs="Wingdings"/>
    </w:rPr>
  </w:style>
  <w:style w:type="character" w:customStyle="1" w:styleId="ListLabel30">
    <w:name w:val="ListLabel 30"/>
    <w:rsid w:val="005341D4"/>
    <w:rPr>
      <w:rFonts w:cs="Symbol"/>
    </w:rPr>
  </w:style>
  <w:style w:type="character" w:customStyle="1" w:styleId="ListLabel31">
    <w:name w:val="ListLabel 31"/>
    <w:rsid w:val="005341D4"/>
    <w:rPr>
      <w:rFonts w:cs="Courier New"/>
    </w:rPr>
  </w:style>
  <w:style w:type="character" w:customStyle="1" w:styleId="ListLabel32">
    <w:name w:val="ListLabel 32"/>
    <w:rsid w:val="005341D4"/>
    <w:rPr>
      <w:rFonts w:cs="Wingdings"/>
    </w:rPr>
  </w:style>
  <w:style w:type="character" w:customStyle="1" w:styleId="ListLabel33">
    <w:name w:val="ListLabel 33"/>
    <w:rsid w:val="005341D4"/>
    <w:rPr>
      <w:rFonts w:cs="Symbol"/>
    </w:rPr>
  </w:style>
  <w:style w:type="character" w:customStyle="1" w:styleId="ListLabel34">
    <w:name w:val="ListLabel 34"/>
    <w:rsid w:val="005341D4"/>
    <w:rPr>
      <w:rFonts w:cs="Courier New"/>
    </w:rPr>
  </w:style>
  <w:style w:type="character" w:customStyle="1" w:styleId="ListLabel35">
    <w:name w:val="ListLabel 35"/>
    <w:rsid w:val="005341D4"/>
    <w:rPr>
      <w:rFonts w:cs="Wingdings"/>
    </w:rPr>
  </w:style>
  <w:style w:type="character" w:customStyle="1" w:styleId="ListLabel36">
    <w:name w:val="ListLabel 36"/>
    <w:rsid w:val="005341D4"/>
    <w:rPr>
      <w:rFonts w:ascii="Arial" w:hAnsi="Arial" w:cs="Symbol"/>
      <w:sz w:val="15"/>
    </w:rPr>
  </w:style>
  <w:style w:type="character" w:customStyle="1" w:styleId="ListLabel37">
    <w:name w:val="ListLabel 37"/>
    <w:rsid w:val="005341D4"/>
    <w:rPr>
      <w:rFonts w:ascii="Arial" w:hAnsi="Arial"/>
      <w:b/>
      <w:i w:val="0"/>
      <w:sz w:val="15"/>
    </w:rPr>
  </w:style>
  <w:style w:type="character" w:customStyle="1" w:styleId="ListLabel38">
    <w:name w:val="ListLabel 38"/>
    <w:rsid w:val="005341D4"/>
    <w:rPr>
      <w:rFonts w:ascii="Arial" w:hAnsi="Arial"/>
      <w:i w:val="0"/>
      <w:sz w:val="15"/>
    </w:rPr>
  </w:style>
  <w:style w:type="character" w:customStyle="1" w:styleId="ListLabel39">
    <w:name w:val="ListLabel 39"/>
    <w:rsid w:val="005341D4"/>
    <w:rPr>
      <w:rFonts w:ascii="Arial" w:hAnsi="Arial" w:cs="Symbol"/>
      <w:sz w:val="15"/>
    </w:rPr>
  </w:style>
  <w:style w:type="character" w:customStyle="1" w:styleId="ListLabel40">
    <w:name w:val="ListLabel 40"/>
    <w:rsid w:val="005341D4"/>
    <w:rPr>
      <w:rFonts w:cs="Courier New"/>
      <w:sz w:val="14"/>
    </w:rPr>
  </w:style>
  <w:style w:type="character" w:customStyle="1" w:styleId="ListLabel41">
    <w:name w:val="ListLabel 41"/>
    <w:rsid w:val="005341D4"/>
    <w:rPr>
      <w:rFonts w:cs="Courier New"/>
    </w:rPr>
  </w:style>
  <w:style w:type="character" w:customStyle="1" w:styleId="ListLabel42">
    <w:name w:val="ListLabel 42"/>
    <w:rsid w:val="005341D4"/>
    <w:rPr>
      <w:rFonts w:cs="Wingdings"/>
    </w:rPr>
  </w:style>
  <w:style w:type="character" w:customStyle="1" w:styleId="ListLabel43">
    <w:name w:val="ListLabel 43"/>
    <w:rsid w:val="005341D4"/>
    <w:rPr>
      <w:rFonts w:cs="Symbol"/>
    </w:rPr>
  </w:style>
  <w:style w:type="character" w:customStyle="1" w:styleId="ListLabel44">
    <w:name w:val="ListLabel 44"/>
    <w:rsid w:val="005341D4"/>
    <w:rPr>
      <w:rFonts w:cs="Courier New"/>
    </w:rPr>
  </w:style>
  <w:style w:type="character" w:customStyle="1" w:styleId="ListLabel45">
    <w:name w:val="ListLabel 45"/>
    <w:rsid w:val="005341D4"/>
    <w:rPr>
      <w:rFonts w:cs="Wingdings"/>
    </w:rPr>
  </w:style>
  <w:style w:type="character" w:customStyle="1" w:styleId="ListLabel46">
    <w:name w:val="ListLabel 46"/>
    <w:rsid w:val="005341D4"/>
    <w:rPr>
      <w:rFonts w:cs="Symbol"/>
    </w:rPr>
  </w:style>
  <w:style w:type="character" w:customStyle="1" w:styleId="ListLabel47">
    <w:name w:val="ListLabel 47"/>
    <w:rsid w:val="005341D4"/>
    <w:rPr>
      <w:rFonts w:cs="Courier New"/>
    </w:rPr>
  </w:style>
  <w:style w:type="character" w:customStyle="1" w:styleId="ListLabel48">
    <w:name w:val="ListLabel 48"/>
    <w:rsid w:val="005341D4"/>
    <w:rPr>
      <w:rFonts w:cs="Wingdings"/>
    </w:rPr>
  </w:style>
  <w:style w:type="character" w:customStyle="1" w:styleId="ListLabel49">
    <w:name w:val="ListLabel 49"/>
    <w:rsid w:val="005341D4"/>
    <w:rPr>
      <w:rFonts w:ascii="Arial" w:hAnsi="Arial" w:cs="Symbol"/>
      <w:sz w:val="15"/>
    </w:rPr>
  </w:style>
  <w:style w:type="character" w:customStyle="1" w:styleId="ListLabel50">
    <w:name w:val="ListLabel 50"/>
    <w:rsid w:val="005341D4"/>
    <w:rPr>
      <w:rFonts w:ascii="Arial" w:hAnsi="Arial"/>
      <w:b/>
      <w:i w:val="0"/>
      <w:sz w:val="15"/>
    </w:rPr>
  </w:style>
  <w:style w:type="character" w:customStyle="1" w:styleId="ListLabel51">
    <w:name w:val="ListLabel 51"/>
    <w:rsid w:val="005341D4"/>
    <w:rPr>
      <w:rFonts w:ascii="Arial" w:hAnsi="Arial"/>
      <w:i w:val="0"/>
      <w:sz w:val="15"/>
    </w:rPr>
  </w:style>
  <w:style w:type="character" w:customStyle="1" w:styleId="ListLabel52">
    <w:name w:val="ListLabel 52"/>
    <w:rsid w:val="005341D4"/>
    <w:rPr>
      <w:rFonts w:ascii="Arial" w:hAnsi="Arial" w:cs="Symbol"/>
      <w:sz w:val="15"/>
    </w:rPr>
  </w:style>
  <w:style w:type="character" w:customStyle="1" w:styleId="ListLabel53">
    <w:name w:val="ListLabel 53"/>
    <w:rsid w:val="005341D4"/>
    <w:rPr>
      <w:rFonts w:cs="Courier New"/>
      <w:sz w:val="14"/>
    </w:rPr>
  </w:style>
  <w:style w:type="character" w:customStyle="1" w:styleId="ListLabel54">
    <w:name w:val="ListLabel 54"/>
    <w:rsid w:val="005341D4"/>
    <w:rPr>
      <w:rFonts w:cs="Courier New"/>
    </w:rPr>
  </w:style>
  <w:style w:type="character" w:customStyle="1" w:styleId="ListLabel55">
    <w:name w:val="ListLabel 55"/>
    <w:rsid w:val="005341D4"/>
    <w:rPr>
      <w:rFonts w:cs="Wingdings"/>
    </w:rPr>
  </w:style>
  <w:style w:type="character" w:customStyle="1" w:styleId="ListLabel56">
    <w:name w:val="ListLabel 56"/>
    <w:rsid w:val="005341D4"/>
    <w:rPr>
      <w:rFonts w:cs="Symbol"/>
    </w:rPr>
  </w:style>
  <w:style w:type="character" w:customStyle="1" w:styleId="ListLabel57">
    <w:name w:val="ListLabel 57"/>
    <w:rsid w:val="005341D4"/>
    <w:rPr>
      <w:rFonts w:cs="Courier New"/>
    </w:rPr>
  </w:style>
  <w:style w:type="character" w:customStyle="1" w:styleId="ListLabel58">
    <w:name w:val="ListLabel 58"/>
    <w:rsid w:val="005341D4"/>
    <w:rPr>
      <w:rFonts w:cs="Wingdings"/>
    </w:rPr>
  </w:style>
  <w:style w:type="character" w:customStyle="1" w:styleId="ListLabel59">
    <w:name w:val="ListLabel 59"/>
    <w:rsid w:val="005341D4"/>
    <w:rPr>
      <w:rFonts w:cs="Symbol"/>
    </w:rPr>
  </w:style>
  <w:style w:type="character" w:customStyle="1" w:styleId="ListLabel60">
    <w:name w:val="ListLabel 60"/>
    <w:rsid w:val="005341D4"/>
    <w:rPr>
      <w:rFonts w:cs="Courier New"/>
    </w:rPr>
  </w:style>
  <w:style w:type="character" w:customStyle="1" w:styleId="ListLabel61">
    <w:name w:val="ListLabel 61"/>
    <w:rsid w:val="005341D4"/>
    <w:rPr>
      <w:rFonts w:cs="Wingdings"/>
    </w:rPr>
  </w:style>
  <w:style w:type="character" w:customStyle="1" w:styleId="ListLabel62">
    <w:name w:val="ListLabel 62"/>
    <w:rsid w:val="005341D4"/>
    <w:rPr>
      <w:rFonts w:ascii="Arial" w:hAnsi="Arial" w:cs="Symbol"/>
      <w:sz w:val="15"/>
    </w:rPr>
  </w:style>
  <w:style w:type="character" w:customStyle="1" w:styleId="ListLabel63">
    <w:name w:val="ListLabel 63"/>
    <w:rsid w:val="005341D4"/>
    <w:rPr>
      <w:rFonts w:ascii="Arial" w:hAnsi="Arial"/>
      <w:b/>
      <w:i w:val="0"/>
      <w:sz w:val="15"/>
    </w:rPr>
  </w:style>
  <w:style w:type="character" w:customStyle="1" w:styleId="ListLabel64">
    <w:name w:val="ListLabel 64"/>
    <w:rsid w:val="005341D4"/>
    <w:rPr>
      <w:rFonts w:ascii="Arial" w:hAnsi="Arial"/>
      <w:i w:val="0"/>
      <w:sz w:val="15"/>
    </w:rPr>
  </w:style>
  <w:style w:type="character" w:customStyle="1" w:styleId="ListLabel65">
    <w:name w:val="ListLabel 65"/>
    <w:rsid w:val="005341D4"/>
    <w:rPr>
      <w:rFonts w:ascii="Arial" w:hAnsi="Arial" w:cs="Symbol"/>
      <w:sz w:val="15"/>
    </w:rPr>
  </w:style>
  <w:style w:type="character" w:customStyle="1" w:styleId="ListLabel66">
    <w:name w:val="ListLabel 66"/>
    <w:rsid w:val="005341D4"/>
    <w:rPr>
      <w:rFonts w:cs="Courier New"/>
      <w:sz w:val="14"/>
    </w:rPr>
  </w:style>
  <w:style w:type="character" w:customStyle="1" w:styleId="ListLabel67">
    <w:name w:val="ListLabel 67"/>
    <w:rsid w:val="005341D4"/>
    <w:rPr>
      <w:rFonts w:cs="Courier New"/>
    </w:rPr>
  </w:style>
  <w:style w:type="character" w:customStyle="1" w:styleId="ListLabel68">
    <w:name w:val="ListLabel 68"/>
    <w:rsid w:val="005341D4"/>
    <w:rPr>
      <w:rFonts w:cs="Wingdings"/>
    </w:rPr>
  </w:style>
  <w:style w:type="character" w:customStyle="1" w:styleId="ListLabel69">
    <w:name w:val="ListLabel 69"/>
    <w:rsid w:val="005341D4"/>
    <w:rPr>
      <w:rFonts w:cs="Symbol"/>
    </w:rPr>
  </w:style>
  <w:style w:type="character" w:customStyle="1" w:styleId="ListLabel70">
    <w:name w:val="ListLabel 70"/>
    <w:rsid w:val="005341D4"/>
    <w:rPr>
      <w:rFonts w:cs="Courier New"/>
    </w:rPr>
  </w:style>
  <w:style w:type="character" w:customStyle="1" w:styleId="ListLabel71">
    <w:name w:val="ListLabel 71"/>
    <w:rsid w:val="005341D4"/>
    <w:rPr>
      <w:rFonts w:cs="Wingdings"/>
    </w:rPr>
  </w:style>
  <w:style w:type="character" w:customStyle="1" w:styleId="ListLabel72">
    <w:name w:val="ListLabel 72"/>
    <w:rsid w:val="005341D4"/>
    <w:rPr>
      <w:rFonts w:cs="Symbol"/>
    </w:rPr>
  </w:style>
  <w:style w:type="character" w:customStyle="1" w:styleId="ListLabel73">
    <w:name w:val="ListLabel 73"/>
    <w:rsid w:val="005341D4"/>
    <w:rPr>
      <w:rFonts w:cs="Courier New"/>
    </w:rPr>
  </w:style>
  <w:style w:type="character" w:customStyle="1" w:styleId="ListLabel74">
    <w:name w:val="ListLabel 74"/>
    <w:rsid w:val="005341D4"/>
    <w:rPr>
      <w:rFonts w:cs="Wingdings"/>
    </w:rPr>
  </w:style>
  <w:style w:type="paragraph" w:customStyle="1" w:styleId="Titolo10">
    <w:name w:val="Titolo1"/>
    <w:basedOn w:val="Normale"/>
    <w:next w:val="Corpotesto"/>
    <w:rsid w:val="005341D4"/>
    <w:pPr>
      <w:keepNext/>
      <w:spacing w:before="240"/>
    </w:pPr>
    <w:rPr>
      <w:rFonts w:ascii="Liberation Sans" w:eastAsia="Arial Unicode MS" w:hAnsi="Liberation Sans" w:cs="Mangal"/>
      <w:sz w:val="28"/>
      <w:szCs w:val="28"/>
    </w:rPr>
  </w:style>
  <w:style w:type="paragraph" w:styleId="Corpotesto">
    <w:name w:val="Body Text"/>
    <w:basedOn w:val="Normale"/>
    <w:rsid w:val="005341D4"/>
    <w:pPr>
      <w:spacing w:before="0" w:after="140" w:line="288" w:lineRule="auto"/>
    </w:pPr>
  </w:style>
  <w:style w:type="paragraph" w:styleId="Elenco">
    <w:name w:val="List"/>
    <w:basedOn w:val="Corpotesto"/>
    <w:rsid w:val="005341D4"/>
    <w:rPr>
      <w:rFonts w:cs="Mangal"/>
    </w:rPr>
  </w:style>
  <w:style w:type="paragraph" w:styleId="Didascalia">
    <w:name w:val="caption"/>
    <w:basedOn w:val="Normale"/>
    <w:qFormat/>
    <w:rsid w:val="005341D4"/>
    <w:pPr>
      <w:suppressLineNumbers/>
    </w:pPr>
    <w:rPr>
      <w:rFonts w:cs="Mangal"/>
      <w:i/>
      <w:iCs/>
      <w:szCs w:val="24"/>
    </w:rPr>
  </w:style>
  <w:style w:type="paragraph" w:customStyle="1" w:styleId="Indice">
    <w:name w:val="Indice"/>
    <w:basedOn w:val="Normale"/>
    <w:rsid w:val="005341D4"/>
    <w:pPr>
      <w:suppressLineNumbers/>
    </w:pPr>
    <w:rPr>
      <w:rFonts w:cs="Mangal"/>
    </w:rPr>
  </w:style>
  <w:style w:type="paragraph" w:customStyle="1" w:styleId="NormalBold">
    <w:name w:val="NormalBold"/>
    <w:basedOn w:val="Normale"/>
    <w:rsid w:val="005341D4"/>
    <w:pPr>
      <w:widowControl w:val="0"/>
      <w:spacing w:before="0" w:after="0"/>
    </w:pPr>
    <w:rPr>
      <w:rFonts w:eastAsia="Times New Roman"/>
      <w:b/>
    </w:rPr>
  </w:style>
  <w:style w:type="paragraph" w:styleId="Pidipagina">
    <w:name w:val="footer"/>
    <w:basedOn w:val="Normale"/>
    <w:uiPriority w:val="99"/>
    <w:rsid w:val="005341D4"/>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5341D4"/>
    <w:pPr>
      <w:spacing w:before="0" w:after="0"/>
      <w:ind w:left="720" w:hanging="720"/>
    </w:pPr>
    <w:rPr>
      <w:sz w:val="20"/>
      <w:szCs w:val="20"/>
    </w:rPr>
  </w:style>
  <w:style w:type="paragraph" w:customStyle="1" w:styleId="Text1">
    <w:name w:val="Text 1"/>
    <w:basedOn w:val="Normale"/>
    <w:rsid w:val="005341D4"/>
    <w:pPr>
      <w:ind w:left="850"/>
    </w:pPr>
  </w:style>
  <w:style w:type="paragraph" w:customStyle="1" w:styleId="NormalLeft">
    <w:name w:val="Normal Left"/>
    <w:basedOn w:val="Normale"/>
    <w:rsid w:val="005341D4"/>
  </w:style>
  <w:style w:type="paragraph" w:customStyle="1" w:styleId="Tiret0">
    <w:name w:val="Tiret 0"/>
    <w:basedOn w:val="Normale"/>
    <w:rsid w:val="005341D4"/>
  </w:style>
  <w:style w:type="paragraph" w:customStyle="1" w:styleId="Tiret1">
    <w:name w:val="Tiret 1"/>
    <w:basedOn w:val="Normale"/>
    <w:rsid w:val="005341D4"/>
  </w:style>
  <w:style w:type="paragraph" w:customStyle="1" w:styleId="NumPar1">
    <w:name w:val="NumPar 1"/>
    <w:basedOn w:val="Normale"/>
    <w:rsid w:val="005341D4"/>
  </w:style>
  <w:style w:type="paragraph" w:customStyle="1" w:styleId="NumPar2">
    <w:name w:val="NumPar 2"/>
    <w:basedOn w:val="Normale"/>
    <w:rsid w:val="005341D4"/>
  </w:style>
  <w:style w:type="paragraph" w:customStyle="1" w:styleId="NumPar3">
    <w:name w:val="NumPar 3"/>
    <w:basedOn w:val="Normale"/>
    <w:rsid w:val="005341D4"/>
  </w:style>
  <w:style w:type="paragraph" w:customStyle="1" w:styleId="NumPar4">
    <w:name w:val="NumPar 4"/>
    <w:basedOn w:val="Normale"/>
    <w:rsid w:val="005341D4"/>
  </w:style>
  <w:style w:type="paragraph" w:customStyle="1" w:styleId="ChapterTitle">
    <w:name w:val="ChapterTitle"/>
    <w:basedOn w:val="Normale"/>
    <w:rsid w:val="005341D4"/>
    <w:pPr>
      <w:keepNext/>
      <w:spacing w:after="360"/>
      <w:jc w:val="center"/>
    </w:pPr>
    <w:rPr>
      <w:b/>
      <w:sz w:val="32"/>
    </w:rPr>
  </w:style>
  <w:style w:type="paragraph" w:customStyle="1" w:styleId="SectionTitle">
    <w:name w:val="SectionTitle"/>
    <w:basedOn w:val="Normale"/>
    <w:rsid w:val="005341D4"/>
    <w:pPr>
      <w:keepNext/>
      <w:spacing w:after="360"/>
      <w:jc w:val="center"/>
    </w:pPr>
    <w:rPr>
      <w:b/>
      <w:smallCaps/>
      <w:sz w:val="28"/>
    </w:rPr>
  </w:style>
  <w:style w:type="paragraph" w:customStyle="1" w:styleId="Annexetitre">
    <w:name w:val="Annexe titre"/>
    <w:basedOn w:val="Normale"/>
    <w:rsid w:val="005341D4"/>
    <w:pPr>
      <w:jc w:val="center"/>
    </w:pPr>
    <w:rPr>
      <w:b/>
      <w:u w:val="single"/>
    </w:rPr>
  </w:style>
  <w:style w:type="paragraph" w:customStyle="1" w:styleId="Titrearticle">
    <w:name w:val="Titre article"/>
    <w:basedOn w:val="Normale"/>
    <w:rsid w:val="005341D4"/>
    <w:pPr>
      <w:keepNext/>
      <w:spacing w:before="360"/>
      <w:jc w:val="center"/>
    </w:pPr>
    <w:rPr>
      <w:i/>
    </w:rPr>
  </w:style>
  <w:style w:type="paragraph" w:styleId="Intestazione">
    <w:name w:val="header"/>
    <w:basedOn w:val="Normale"/>
    <w:rsid w:val="005341D4"/>
    <w:pPr>
      <w:tabs>
        <w:tab w:val="center" w:pos="4819"/>
        <w:tab w:val="right" w:pos="9638"/>
      </w:tabs>
      <w:spacing w:before="0" w:after="0"/>
    </w:pPr>
  </w:style>
  <w:style w:type="paragraph" w:customStyle="1" w:styleId="Paragrafoelenco1">
    <w:name w:val="Paragrafo elenco1"/>
    <w:basedOn w:val="Normale"/>
    <w:rsid w:val="005341D4"/>
    <w:pPr>
      <w:ind w:left="720"/>
      <w:contextualSpacing/>
    </w:pPr>
  </w:style>
  <w:style w:type="paragraph" w:customStyle="1" w:styleId="Testofumetto1">
    <w:name w:val="Testo fumetto1"/>
    <w:basedOn w:val="Normale"/>
    <w:rsid w:val="005341D4"/>
    <w:pPr>
      <w:spacing w:before="0" w:after="0"/>
    </w:pPr>
    <w:rPr>
      <w:rFonts w:ascii="Tahoma" w:hAnsi="Tahoma" w:cs="Tahoma"/>
      <w:sz w:val="16"/>
      <w:szCs w:val="16"/>
    </w:rPr>
  </w:style>
  <w:style w:type="paragraph" w:customStyle="1" w:styleId="NormaleWeb1">
    <w:name w:val="Normale (Web)1"/>
    <w:basedOn w:val="Normale"/>
    <w:rsid w:val="005341D4"/>
    <w:pPr>
      <w:spacing w:before="280" w:after="280"/>
    </w:pPr>
    <w:rPr>
      <w:rFonts w:eastAsia="Times New Roman"/>
      <w:szCs w:val="24"/>
      <w:lang w:bidi="ar-SA"/>
    </w:rPr>
  </w:style>
  <w:style w:type="paragraph" w:styleId="Testonotaapidipagina">
    <w:name w:val="footnote text"/>
    <w:basedOn w:val="Normale"/>
    <w:rsid w:val="005341D4"/>
  </w:style>
  <w:style w:type="paragraph" w:customStyle="1" w:styleId="Contenutotabella">
    <w:name w:val="Contenuto tabella"/>
    <w:basedOn w:val="Normale"/>
    <w:rsid w:val="005341D4"/>
  </w:style>
  <w:style w:type="paragraph" w:customStyle="1" w:styleId="Titolotabella">
    <w:name w:val="Titolo tabella"/>
    <w:basedOn w:val="Contenutotabella"/>
    <w:rsid w:val="005341D4"/>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A660D2"/>
    <w:pPr>
      <w:ind w:left="720"/>
      <w:contextualSpacing/>
    </w:pPr>
  </w:style>
  <w:style w:type="table" w:styleId="Grigliatabella">
    <w:name w:val="Table Grid"/>
    <w:basedOn w:val="Tabellanormale"/>
    <w:uiPriority w:val="59"/>
    <w:rsid w:val="001E5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3881</Words>
  <Characters>22126</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25956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2017-12-15T15:50:00Z</dcterms:created>
  <dcterms:modified xsi:type="dcterms:W3CDTF">2018-01-03T14:28:00Z</dcterms:modified>
</cp:coreProperties>
</file>